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A" w:rsidRDefault="004D4274" w:rsidP="000E700A">
      <w:pPr>
        <w:widowControl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6671115"/>
            <wp:effectExtent l="19050" t="0" r="6350" b="0"/>
            <wp:docPr id="5" name="Рисунок 5" descr="D:\Downloads\лист Муниципальное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лист Муниципальное зад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74" w:rsidRDefault="004D4274" w:rsidP="000E700A">
      <w:pPr>
        <w:widowControl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4D4274" w:rsidRDefault="004D4274" w:rsidP="000E700A">
      <w:pPr>
        <w:widowControl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4D4274" w:rsidRDefault="004D4274" w:rsidP="000E700A">
      <w:pPr>
        <w:widowControl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34092D" w:rsidRDefault="003C3251" w:rsidP="00D362F4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F4">
        <w:rPr>
          <w:rFonts w:ascii="Times New Roman" w:hAnsi="Times New Roman" w:cs="Times New Roman"/>
          <w:b/>
          <w:sz w:val="28"/>
          <w:szCs w:val="28"/>
        </w:rPr>
        <w:t>Часть 1. Сведения об оказываемых муниципальных услугах</w:t>
      </w:r>
    </w:p>
    <w:p w:rsidR="00FE5019" w:rsidRDefault="00FE5019" w:rsidP="00D362F4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31"/>
        <w:gridCol w:w="2835"/>
        <w:gridCol w:w="2036"/>
      </w:tblGrid>
      <w:tr w:rsidR="00FE5019" w:rsidRPr="00FE5019" w:rsidTr="00FE5019">
        <w:tc>
          <w:tcPr>
            <w:tcW w:w="10031" w:type="dxa"/>
          </w:tcPr>
          <w:p w:rsidR="00FE5019" w:rsidRPr="00FE5019" w:rsidRDefault="00FE5019" w:rsidP="00FE5019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widowControl w:val="0"/>
              <w:suppressAutoHyphens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Вид муниципального учреждения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c>
          <w:tcPr>
            <w:tcW w:w="10031" w:type="dxa"/>
          </w:tcPr>
          <w:p w:rsidR="00FE5019" w:rsidRPr="00FE5019" w:rsidRDefault="00FE5019" w:rsidP="00FE5019">
            <w:pPr>
              <w:widowControl w:val="0"/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Общеобразовательная организация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</w:t>
            </w:r>
          </w:p>
          <w:p w:rsidR="00FE5019" w:rsidRPr="00FE5019" w:rsidRDefault="00FE5019" w:rsidP="00FE5019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(указывается вид муниципального учреждения из ведомственного перечня)</w:t>
            </w:r>
          </w:p>
          <w:p w:rsidR="00FE5019" w:rsidRPr="00FE5019" w:rsidRDefault="00FE5019" w:rsidP="00FE5019">
            <w:pPr>
              <w:widowControl w:val="0"/>
              <w:suppressAutoHyphens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36" w:type="dxa"/>
          </w:tcPr>
          <w:p w:rsidR="00FE5019" w:rsidRPr="00FE5019" w:rsidRDefault="00FE5019" w:rsidP="00FE5019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  <w:r w:rsidRPr="00FE5019">
        <w:rPr>
          <w:rFonts w:ascii="Times New Roman" w:hAnsi="Times New Roman"/>
          <w:b/>
          <w:sz w:val="28"/>
          <w:szCs w:val="28"/>
          <w:lang w:eastAsia="ar-SA"/>
        </w:rPr>
        <w:t>Часть 1. Сведения об оказываемых муниципальных услугах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FE5019">
        <w:rPr>
          <w:rFonts w:ascii="Times New Roman" w:hAnsi="Times New Roman"/>
          <w:b/>
          <w:sz w:val="28"/>
          <w:szCs w:val="28"/>
          <w:u w:val="single"/>
          <w:lang w:eastAsia="ar-SA"/>
        </w:rPr>
        <w:t>Раздел 1.</w:t>
      </w:r>
    </w:p>
    <w:tbl>
      <w:tblPr>
        <w:tblW w:w="0" w:type="auto"/>
        <w:tblLayout w:type="fixed"/>
        <w:tblLook w:val="0000"/>
      </w:tblPr>
      <w:tblGrid>
        <w:gridCol w:w="10598"/>
        <w:gridCol w:w="2835"/>
        <w:gridCol w:w="1559"/>
        <w:gridCol w:w="30"/>
      </w:tblGrid>
      <w:tr w:rsidR="00FE5019" w:rsidRPr="00FE5019" w:rsidTr="00FE5019"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«Реализация основных общеобразовательных программ начального общего образования» 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FE5019" w:rsidRPr="00FE5019" w:rsidTr="00FE5019"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gridAfter w:val="1"/>
          <w:wAfter w:w="30" w:type="dxa"/>
        </w:trPr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gridAfter w:val="1"/>
          <w:wAfter w:w="30" w:type="dxa"/>
        </w:trPr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Физические лица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315"/>
        <w:gridCol w:w="1400"/>
        <w:gridCol w:w="1126"/>
        <w:gridCol w:w="885"/>
        <w:gridCol w:w="3097"/>
        <w:gridCol w:w="951"/>
        <w:gridCol w:w="1658"/>
        <w:gridCol w:w="1264"/>
        <w:gridCol w:w="713"/>
        <w:gridCol w:w="975"/>
        <w:gridCol w:w="843"/>
        <w:gridCol w:w="852"/>
      </w:tblGrid>
      <w:tr w:rsidR="00FE5019" w:rsidRPr="00FE5019" w:rsidTr="00FE5019"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(1-й год планового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AA495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периода)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Категория потреб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(наименование показателя)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FE5019" w:rsidRPr="00FE5019" w:rsidTr="00FE5019"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705050">
              <w:rPr>
                <w:rFonts w:ascii="Times New Roman" w:hAnsi="Times New Roman"/>
                <w:sz w:val="28"/>
                <w:szCs w:val="28"/>
                <w:lang w:eastAsia="ar-SA"/>
              </w:rPr>
              <w:t>801012О.99.0.БА81АЭ92001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FE5019" w:rsidRPr="00705050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Образовательная-</w:t>
            </w:r>
          </w:p>
          <w:p w:rsidR="00FE5019" w:rsidRPr="00FE5019" w:rsidRDefault="00FE5019" w:rsidP="00FE501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Федеральный государственный образовательный стандарт;</w:t>
            </w:r>
            <w:r w:rsidRPr="00FE5019">
              <w:rPr>
                <w:rFonts w:cs="Calibri"/>
                <w:b/>
                <w:lang w:eastAsia="ar-SA"/>
              </w:rPr>
              <w:t xml:space="preserve">   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 за исключением  ОВЗ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0" w:lineRule="atLeast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Полнота реализации основной общеобразовательной программы начального общего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Доля своевременно устраненны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322"/>
        <w:gridCol w:w="993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70"/>
      </w:tblGrid>
      <w:tr w:rsidR="00FE5019" w:rsidRPr="00FE5019" w:rsidTr="00FE5019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FE5019" w:rsidRPr="00FE5019" w:rsidTr="00FE5019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5C38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 планового периода)</w:t>
            </w:r>
          </w:p>
        </w:tc>
      </w:tr>
      <w:tr w:rsidR="00FE5019" w:rsidRPr="00FE5019" w:rsidTr="00FE5019">
        <w:trPr>
          <w:trHeight w:val="2132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Виды образовательных прогр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trHeight w:val="7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FE5019" w:rsidRPr="00FE5019" w:rsidTr="00FE5019">
        <w:trPr>
          <w:trHeight w:val="152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E943E8">
              <w:rPr>
                <w:rFonts w:ascii="Times New Roman" w:hAnsi="Times New Roman"/>
                <w:sz w:val="28"/>
                <w:szCs w:val="28"/>
                <w:lang w:eastAsia="ar-SA"/>
              </w:rPr>
              <w:t>801012О.99.0.БА81АЭ92001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Образовательная-</w:t>
            </w:r>
          </w:p>
          <w:p w:rsidR="00FE5019" w:rsidRPr="00FE5019" w:rsidRDefault="00FE5019" w:rsidP="00FE5019">
            <w:pPr>
              <w:suppressAutoHyphens/>
              <w:jc w:val="center"/>
              <w:rPr>
                <w:rFonts w:cs="Calibri"/>
                <w:b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Федеральный государственный образовательный стандарт;</w:t>
            </w:r>
            <w:r w:rsidRPr="00FE5019">
              <w:rPr>
                <w:rFonts w:cs="Calibri"/>
                <w:b/>
                <w:lang w:eastAsia="ar-SA"/>
              </w:rPr>
              <w:t xml:space="preserve">   </w:t>
            </w:r>
          </w:p>
          <w:p w:rsidR="00FE5019" w:rsidRPr="00FE5019" w:rsidRDefault="00FE5019" w:rsidP="00FE5019">
            <w:pPr>
              <w:suppressAutoHyphens/>
              <w:rPr>
                <w:rFonts w:cs="Calibri"/>
                <w:b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 за исключением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 за исключением с ОВЗ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04AF1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3608A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E14C81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C38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E14C81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C38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3227"/>
        <w:gridCol w:w="3119"/>
        <w:gridCol w:w="2957"/>
        <w:gridCol w:w="2957"/>
        <w:gridCol w:w="2762"/>
      </w:tblGrid>
      <w:tr w:rsidR="00FE5019" w:rsidRPr="00FE5019" w:rsidTr="00FE5019">
        <w:tc>
          <w:tcPr>
            <w:tcW w:w="15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FE5019" w:rsidRPr="00FE5019" w:rsidRDefault="00FE5019" w:rsidP="00FE5019">
      <w:pPr>
        <w:suppressAutoHyphens/>
        <w:jc w:val="both"/>
        <w:rPr>
          <w:rFonts w:ascii="Times New Roman" w:hAnsi="Times New Roman"/>
          <w:b/>
          <w:bCs/>
          <w:sz w:val="48"/>
          <w:szCs w:val="48"/>
          <w:vertAlign w:val="superscript"/>
          <w:lang w:eastAsia="ar-SA"/>
        </w:rPr>
      </w:pPr>
      <w:r w:rsidRPr="00FE5019">
        <w:rPr>
          <w:rFonts w:ascii="Times New Roman" w:hAnsi="Times New Roman" w:cs="Calibri"/>
          <w:sz w:val="28"/>
          <w:szCs w:val="28"/>
          <w:lang w:eastAsia="ar-SA"/>
        </w:rPr>
        <w:t xml:space="preserve">            Федеральный закон от 12.01.1996г. № 7-ФЗ «О некоммерческих организациях»</w:t>
      </w:r>
    </w:p>
    <w:p w:rsidR="00FE5019" w:rsidRPr="00FE5019" w:rsidRDefault="00FE5019" w:rsidP="00FE5019">
      <w:pPr>
        <w:suppressAutoHyphens/>
        <w:spacing w:line="20" w:lineRule="atLeast"/>
        <w:jc w:val="both"/>
        <w:rPr>
          <w:rFonts w:ascii="Times New Roman" w:hAnsi="Times New Roman"/>
          <w:sz w:val="44"/>
          <w:szCs w:val="44"/>
          <w:lang w:eastAsia="ar-SA"/>
        </w:rPr>
      </w:pPr>
      <w:r w:rsidRPr="00FE5019">
        <w:rPr>
          <w:rFonts w:ascii="Times New Roman" w:hAnsi="Times New Roman"/>
          <w:b/>
          <w:bCs/>
          <w:sz w:val="48"/>
          <w:szCs w:val="48"/>
          <w:vertAlign w:val="superscript"/>
          <w:lang w:eastAsia="ar-SA"/>
        </w:rPr>
        <w:t xml:space="preserve">             </w:t>
      </w:r>
      <w:r w:rsidRPr="00FE5019">
        <w:rPr>
          <w:rFonts w:ascii="Times New Roman" w:hAnsi="Times New Roman"/>
          <w:bCs/>
          <w:sz w:val="44"/>
          <w:szCs w:val="44"/>
          <w:vertAlign w:val="superscript"/>
          <w:lang w:eastAsia="ar-SA"/>
        </w:rPr>
        <w:t>Конституция Российской Федерации 12.12.1993г.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E5019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5" w:type="dxa"/>
        <w:tblLayout w:type="fixed"/>
        <w:tblLook w:val="0000"/>
      </w:tblPr>
      <w:tblGrid>
        <w:gridCol w:w="2929"/>
        <w:gridCol w:w="9371"/>
        <w:gridCol w:w="2723"/>
      </w:tblGrid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B4024" w:rsidRPr="00FB4024" w:rsidRDefault="00FE5019" w:rsidP="00E14C81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548DD4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Отдела образования  администрации Краснозоренского муниципального района Орловской области  </w:t>
            </w:r>
            <w:hyperlink r:id="rId8" w:history="1">
              <w:r w:rsidRPr="00FB4024">
                <w:rPr>
                  <w:rFonts w:ascii="Times New Roman" w:hAnsi="Times New Roman"/>
                  <w:color w:val="548DD4"/>
                  <w:sz w:val="28"/>
                  <w:szCs w:val="28"/>
                  <w:u w:val="single"/>
                  <w:lang w:val="en-US" w:eastAsia="ar-SA"/>
                </w:rPr>
                <w:t>zaryaobrazovanie</w:t>
              </w:r>
              <w:r w:rsidRPr="00FB4024">
                <w:rPr>
                  <w:rFonts w:ascii="Times New Roman" w:hAnsi="Times New Roman"/>
                  <w:color w:val="548DD4"/>
                  <w:sz w:val="28"/>
                  <w:szCs w:val="28"/>
                  <w:u w:val="single"/>
                  <w:lang w:eastAsia="ar-SA"/>
                </w:rPr>
                <w:t>.</w:t>
              </w:r>
              <w:r w:rsidRPr="00FB4024">
                <w:rPr>
                  <w:rFonts w:ascii="Times New Roman" w:hAnsi="Times New Roman"/>
                  <w:color w:val="548DD4"/>
                  <w:sz w:val="28"/>
                  <w:szCs w:val="28"/>
                  <w:u w:val="single"/>
                  <w:lang w:val="en-US" w:eastAsia="ar-SA"/>
                </w:rPr>
                <w:t>jimdo</w:t>
              </w:r>
              <w:r w:rsidRPr="00FB4024">
                <w:rPr>
                  <w:rFonts w:ascii="Times New Roman" w:hAnsi="Times New Roman"/>
                  <w:color w:val="548DD4"/>
                  <w:sz w:val="28"/>
                  <w:szCs w:val="28"/>
                  <w:u w:val="single"/>
                  <w:lang w:eastAsia="ar-SA"/>
                </w:rPr>
                <w:t>.</w:t>
              </w:r>
              <w:r w:rsidRPr="00FB4024">
                <w:rPr>
                  <w:rFonts w:ascii="Times New Roman" w:hAnsi="Times New Roman"/>
                  <w:color w:val="548DD4"/>
                  <w:sz w:val="28"/>
                  <w:szCs w:val="28"/>
                  <w:lang w:val="en-US" w:eastAsia="ar-SA"/>
                </w:rPr>
                <w:t>com</w:t>
              </w:r>
            </w:hyperlink>
            <w:r w:rsidR="00FB4024">
              <w:rPr>
                <w:rFonts w:ascii="Times New Roman" w:hAnsi="Times New Roman"/>
                <w:color w:val="548DD4"/>
                <w:sz w:val="28"/>
                <w:szCs w:val="28"/>
                <w:lang w:eastAsia="ar-SA"/>
              </w:rPr>
              <w:t xml:space="preserve"> </w:t>
            </w:r>
            <w:r w:rsidRPr="00FB4024">
              <w:rPr>
                <w:rFonts w:ascii="Times New Roman" w:hAnsi="Times New Roman"/>
                <w:sz w:val="28"/>
                <w:szCs w:val="28"/>
                <w:lang w:eastAsia="ar-SA"/>
              </w:rPr>
              <w:t>или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сайте самого учреждения </w:t>
            </w:r>
            <w:hyperlink r:id="rId9" w:history="1">
              <w:r w:rsidR="00FB4024" w:rsidRPr="00576420">
                <w:rPr>
                  <w:rStyle w:val="afc"/>
                  <w:rFonts w:ascii="Times New Roman" w:hAnsi="Times New Roman"/>
                  <w:sz w:val="28"/>
                  <w:szCs w:val="28"/>
                  <w:lang w:eastAsia="ar-SA"/>
                </w:rPr>
                <w:t>http://trunovskaia-sosh.obr57.ru</w:t>
              </w:r>
            </w:hyperlink>
          </w:p>
          <w:p w:rsidR="00FE5019" w:rsidRPr="00FE5019" w:rsidRDefault="00FE5019" w:rsidP="00E14C81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при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личном обращении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Работники учреждения во время работы учреждения в случае личного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мере обращения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Телефонная консультация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color w:val="FF0000"/>
          <w:sz w:val="28"/>
          <w:szCs w:val="28"/>
          <w:shd w:val="clear" w:color="auto" w:fill="FFFF00"/>
          <w:lang w:eastAsia="ar-SA"/>
        </w:rPr>
      </w:pPr>
    </w:p>
    <w:p w:rsidR="005C38AE" w:rsidRDefault="005C38AE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color w:val="FF0000"/>
          <w:sz w:val="28"/>
          <w:szCs w:val="28"/>
          <w:shd w:val="clear" w:color="auto" w:fill="FFFF00"/>
          <w:lang w:eastAsia="ar-SA"/>
        </w:rPr>
      </w:pP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FE5019">
        <w:rPr>
          <w:rFonts w:ascii="Times New Roman" w:hAnsi="Times New Roman"/>
          <w:b/>
          <w:sz w:val="28"/>
          <w:szCs w:val="28"/>
          <w:u w:val="single"/>
          <w:lang w:eastAsia="ar-SA"/>
        </w:rPr>
        <w:t>Раздел 1.</w:t>
      </w:r>
    </w:p>
    <w:tbl>
      <w:tblPr>
        <w:tblW w:w="0" w:type="auto"/>
        <w:tblLayout w:type="fixed"/>
        <w:tblLook w:val="0000"/>
      </w:tblPr>
      <w:tblGrid>
        <w:gridCol w:w="10598"/>
        <w:gridCol w:w="2835"/>
        <w:gridCol w:w="1559"/>
        <w:gridCol w:w="30"/>
      </w:tblGrid>
      <w:tr w:rsidR="005C38AE" w:rsidRPr="00FE5019" w:rsidTr="004D6976">
        <w:tc>
          <w:tcPr>
            <w:tcW w:w="10598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«Реализация основных общеобразовательных программ начального общего образования» </w:t>
            </w:r>
          </w:p>
        </w:tc>
        <w:tc>
          <w:tcPr>
            <w:tcW w:w="2835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5C38AE" w:rsidRPr="00FE5019" w:rsidTr="004D6976">
        <w:tc>
          <w:tcPr>
            <w:tcW w:w="10598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38AE" w:rsidRPr="00FE5019" w:rsidTr="004D6976">
        <w:trPr>
          <w:gridAfter w:val="1"/>
          <w:wAfter w:w="30" w:type="dxa"/>
        </w:trPr>
        <w:tc>
          <w:tcPr>
            <w:tcW w:w="10598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38AE" w:rsidRPr="00FE5019" w:rsidTr="004D6976">
        <w:trPr>
          <w:gridAfter w:val="1"/>
          <w:wAfter w:w="30" w:type="dxa"/>
        </w:trPr>
        <w:tc>
          <w:tcPr>
            <w:tcW w:w="10598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Физические лица</w:t>
            </w: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15079" w:type="dxa"/>
        <w:tblInd w:w="-95" w:type="dxa"/>
        <w:tblLayout w:type="fixed"/>
        <w:tblLook w:val="0000"/>
      </w:tblPr>
      <w:tblGrid>
        <w:gridCol w:w="1315"/>
        <w:gridCol w:w="1400"/>
        <w:gridCol w:w="1126"/>
        <w:gridCol w:w="885"/>
        <w:gridCol w:w="3097"/>
        <w:gridCol w:w="951"/>
        <w:gridCol w:w="1658"/>
        <w:gridCol w:w="1264"/>
        <w:gridCol w:w="713"/>
        <w:gridCol w:w="975"/>
        <w:gridCol w:w="843"/>
        <w:gridCol w:w="852"/>
      </w:tblGrid>
      <w:tr w:rsidR="005C38AE" w:rsidRPr="00FE5019" w:rsidTr="007F7A48"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5C38AE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финансовый год)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(1-й год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планового периода)</w:t>
            </w:r>
          </w:p>
        </w:tc>
      </w:tr>
      <w:tr w:rsidR="005C38AE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Катего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рия потреб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Мест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Формы образования и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код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38AE" w:rsidRPr="00FE5019" w:rsidTr="007F7A48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7F7A48" w:rsidRPr="00FE5019" w:rsidTr="007F7A48"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801012О.99.0.БА81АЭ92001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7F7A48" w:rsidRPr="00705050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EB03FB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3FB">
              <w:rPr>
                <w:rFonts w:ascii="Times New Roman" w:hAnsi="Times New Roman"/>
                <w:sz w:val="28"/>
                <w:szCs w:val="28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EB03FB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3FB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 с ограниченными возможностями здоровья (ОВЗ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pacing w:after="0" w:line="20" w:lineRule="atLeast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F7A48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Полнота реализации основной общеобразовательной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 начального общего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F7A48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F7A48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F7A48" w:rsidRPr="00FE5019" w:rsidTr="007F7A48"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-21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48" w:rsidRPr="00FE5019" w:rsidRDefault="007F7A48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322"/>
        <w:gridCol w:w="993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70"/>
      </w:tblGrid>
      <w:tr w:rsidR="005C38AE" w:rsidRPr="00FE5019" w:rsidTr="004D6976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ой записи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Показатель, характеризующий содержание муниципальной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Показатель, характеризующий условия (формы) оказания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5C38AE" w:rsidRPr="00FE5019" w:rsidTr="004D6976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AA495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5C38AE" w:rsidRPr="00FE5019" w:rsidTr="004D6976">
        <w:trPr>
          <w:trHeight w:val="2132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Виды образовательных прогр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амм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38AE" w:rsidRPr="00FE5019" w:rsidTr="004D6976">
        <w:trPr>
          <w:trHeight w:val="7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5C38AE" w:rsidRPr="00FE5019" w:rsidTr="004D6976">
        <w:trPr>
          <w:trHeight w:val="152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801012О.99.0.БА81АЭ92001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Образовательная-</w:t>
            </w:r>
          </w:p>
          <w:p w:rsidR="005C38AE" w:rsidRPr="00FE5019" w:rsidRDefault="005C38AE" w:rsidP="004D6976">
            <w:pPr>
              <w:suppressAutoHyphens/>
              <w:jc w:val="center"/>
              <w:rPr>
                <w:rFonts w:cs="Calibri"/>
                <w:b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Федеральный государственный образовательный стандарт;</w:t>
            </w:r>
            <w:r w:rsidRPr="00FE5019">
              <w:rPr>
                <w:rFonts w:cs="Calibri"/>
                <w:b/>
                <w:lang w:eastAsia="ar-SA"/>
              </w:rPr>
              <w:t xml:space="preserve">   </w:t>
            </w:r>
          </w:p>
          <w:p w:rsidR="005C38AE" w:rsidRPr="00FE5019" w:rsidRDefault="005C38AE" w:rsidP="004D6976">
            <w:pPr>
              <w:suppressAutoHyphens/>
              <w:rPr>
                <w:rFonts w:cs="Calibri"/>
                <w:b/>
                <w:lang w:eastAsia="ar-SA"/>
              </w:rPr>
            </w:pPr>
          </w:p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Обучающиеся за исключением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 за исключением с ОВЗ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AA495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7F7A48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3227"/>
        <w:gridCol w:w="3119"/>
        <w:gridCol w:w="2957"/>
        <w:gridCol w:w="2957"/>
        <w:gridCol w:w="2762"/>
      </w:tblGrid>
      <w:tr w:rsidR="005C38AE" w:rsidRPr="00FE5019" w:rsidTr="004D6976">
        <w:tc>
          <w:tcPr>
            <w:tcW w:w="15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5C38AE" w:rsidRPr="00FE5019" w:rsidTr="004D69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5C38AE" w:rsidRPr="00FE5019" w:rsidTr="004D69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5C38AE" w:rsidRPr="00FE5019" w:rsidTr="004D69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5C38AE" w:rsidRPr="00FE5019" w:rsidTr="004D69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5C38AE" w:rsidRPr="00FE5019" w:rsidRDefault="005C38AE" w:rsidP="005C38AE">
      <w:pPr>
        <w:suppressAutoHyphens/>
        <w:jc w:val="both"/>
        <w:rPr>
          <w:rFonts w:ascii="Times New Roman" w:hAnsi="Times New Roman"/>
          <w:b/>
          <w:bCs/>
          <w:sz w:val="48"/>
          <w:szCs w:val="48"/>
          <w:vertAlign w:val="superscript"/>
          <w:lang w:eastAsia="ar-SA"/>
        </w:rPr>
      </w:pPr>
      <w:r w:rsidRPr="00FE5019">
        <w:rPr>
          <w:rFonts w:ascii="Times New Roman" w:hAnsi="Times New Roman" w:cs="Calibri"/>
          <w:sz w:val="28"/>
          <w:szCs w:val="28"/>
          <w:lang w:eastAsia="ar-SA"/>
        </w:rPr>
        <w:t xml:space="preserve">            Федеральный закон от 12.01.1996г. № 7-ФЗ «О некоммерческих организациях»</w:t>
      </w:r>
    </w:p>
    <w:p w:rsidR="005C38AE" w:rsidRPr="00FE5019" w:rsidRDefault="005C38AE" w:rsidP="005C38AE">
      <w:pPr>
        <w:suppressAutoHyphens/>
        <w:spacing w:line="20" w:lineRule="atLeast"/>
        <w:jc w:val="both"/>
        <w:rPr>
          <w:rFonts w:ascii="Times New Roman" w:hAnsi="Times New Roman"/>
          <w:sz w:val="44"/>
          <w:szCs w:val="44"/>
          <w:lang w:eastAsia="ar-SA"/>
        </w:rPr>
      </w:pPr>
      <w:r w:rsidRPr="00FE5019">
        <w:rPr>
          <w:rFonts w:ascii="Times New Roman" w:hAnsi="Times New Roman"/>
          <w:b/>
          <w:bCs/>
          <w:sz w:val="48"/>
          <w:szCs w:val="48"/>
          <w:vertAlign w:val="superscript"/>
          <w:lang w:eastAsia="ar-SA"/>
        </w:rPr>
        <w:t xml:space="preserve">             </w:t>
      </w:r>
      <w:r w:rsidRPr="00FE5019">
        <w:rPr>
          <w:rFonts w:ascii="Times New Roman" w:hAnsi="Times New Roman"/>
          <w:bCs/>
          <w:sz w:val="44"/>
          <w:szCs w:val="44"/>
          <w:vertAlign w:val="superscript"/>
          <w:lang w:eastAsia="ar-SA"/>
        </w:rPr>
        <w:t>Конституция Российской Федерации 12.12.1993г.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E5019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5" w:type="dxa"/>
        <w:tblLayout w:type="fixed"/>
        <w:tblLook w:val="0000"/>
      </w:tblPr>
      <w:tblGrid>
        <w:gridCol w:w="2929"/>
        <w:gridCol w:w="9371"/>
        <w:gridCol w:w="2723"/>
      </w:tblGrid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A495E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Отдела образования  администрации Краснозоренского муниципального района Орловской области  </w:t>
            </w:r>
            <w:hyperlink r:id="rId10" w:history="1">
              <w:r w:rsidRPr="00FE50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z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aryaobrazovanie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eastAsia="ar-SA"/>
                </w:rPr>
                <w:t>.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jimdo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eastAsia="ar-SA"/>
                </w:rPr>
                <w:t>.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com</w:t>
              </w:r>
            </w:hyperlink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на сайте самого учреждения </w:t>
            </w:r>
            <w:hyperlink r:id="rId11" w:history="1">
              <w:r w:rsidR="00AA495E" w:rsidRPr="00576420">
                <w:rPr>
                  <w:rStyle w:val="afc"/>
                  <w:rFonts w:ascii="Times New Roman" w:hAnsi="Times New Roman"/>
                  <w:sz w:val="28"/>
                  <w:szCs w:val="28"/>
                  <w:lang w:eastAsia="ar-SA"/>
                </w:rPr>
                <w:t>http://trunovskaia-sosh.obr57.ru</w:t>
              </w:r>
            </w:hyperlink>
          </w:p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мере изменения информации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Информирование при личном обращении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5C38AE" w:rsidRPr="00FE5019" w:rsidTr="004D6976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AE" w:rsidRPr="00FE5019" w:rsidRDefault="005C38AE" w:rsidP="004D697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5C38AE" w:rsidRPr="00FE5019" w:rsidRDefault="005C38AE" w:rsidP="005C38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color w:val="FF0000"/>
          <w:sz w:val="28"/>
          <w:szCs w:val="28"/>
          <w:shd w:val="clear" w:color="auto" w:fill="FFFF00"/>
          <w:lang w:eastAsia="ar-SA"/>
        </w:rPr>
      </w:pPr>
    </w:p>
    <w:p w:rsidR="005C38AE" w:rsidRPr="00FE5019" w:rsidRDefault="005C38AE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color w:val="FF0000"/>
          <w:sz w:val="28"/>
          <w:szCs w:val="28"/>
          <w:shd w:val="clear" w:color="auto" w:fill="FFFF00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5019">
        <w:rPr>
          <w:rFonts w:ascii="Times New Roman" w:hAnsi="Times New Roman"/>
          <w:b/>
          <w:sz w:val="28"/>
          <w:szCs w:val="28"/>
          <w:lang w:eastAsia="ar-SA"/>
        </w:rPr>
        <w:t>Раздел 2.</w:t>
      </w:r>
    </w:p>
    <w:tbl>
      <w:tblPr>
        <w:tblW w:w="0" w:type="auto"/>
        <w:tblLayout w:type="fixed"/>
        <w:tblLook w:val="0000"/>
      </w:tblPr>
      <w:tblGrid>
        <w:gridCol w:w="10598"/>
        <w:gridCol w:w="2835"/>
        <w:gridCol w:w="1559"/>
        <w:gridCol w:w="30"/>
      </w:tblGrid>
      <w:tr w:rsidR="00FE5019" w:rsidRPr="00FE5019" w:rsidTr="00FE5019"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«Реализация основных общеобразовательных программ основного общего образования»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E5019" w:rsidRPr="00FE5019" w:rsidTr="00FE5019"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gridAfter w:val="1"/>
          <w:wAfter w:w="30" w:type="dxa"/>
        </w:trPr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gridAfter w:val="1"/>
          <w:wAfter w:w="30" w:type="dxa"/>
        </w:trPr>
        <w:tc>
          <w:tcPr>
            <w:tcW w:w="10598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Физические лица</w:t>
            </w: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607"/>
        <w:gridCol w:w="1401"/>
        <w:gridCol w:w="1126"/>
        <w:gridCol w:w="884"/>
        <w:gridCol w:w="3095"/>
        <w:gridCol w:w="951"/>
        <w:gridCol w:w="1660"/>
        <w:gridCol w:w="1264"/>
        <w:gridCol w:w="715"/>
        <w:gridCol w:w="976"/>
        <w:gridCol w:w="841"/>
        <w:gridCol w:w="849"/>
      </w:tblGrid>
      <w:tr w:rsidR="00FE5019" w:rsidRPr="00FE5019" w:rsidTr="00FE5019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Уникальный номер реестровой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Показатель, характеризующий содержание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Показатель, характеризующий условия (формы) оказания муниципальной услуги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Значение показателя качества муниципальной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5B1F9B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52FA7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52FA7" w:rsidP="00AA495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FE5019" w:rsidRPr="00FE5019" w:rsidTr="00FE5019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E943E8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802111О.99.0.БА96АЮ5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8001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</w:t>
            </w:r>
          </w:p>
          <w:p w:rsidR="00FE5019" w:rsidRPr="00FE5019" w:rsidRDefault="00FE5019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Федеральный государственный образовательный стандарт;    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Государственный образовательный стандарт         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 за исключением лиц с ОВЗ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 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0" w:lineRule="atLeast"/>
              <w:ind w:left="-53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-53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Полнота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реализации основной общеобразовательной программы основного общего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-53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-53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Доля родителей (законных представителей), удовлетворенных условиями и качеством предоставля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емой услуги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E5019" w:rsidRPr="00FE5019" w:rsidTr="00FE5019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-53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70"/>
      </w:tblGrid>
      <w:tr w:rsidR="00FE5019" w:rsidRPr="00FE5019" w:rsidTr="00FE5019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Показатель, характеризующий содержание муниципальной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Показатель, характеризующий условия (формы) оказания 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FE5019" w:rsidRPr="00FE5019" w:rsidTr="00FE5019"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5A07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AA495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FE5019" w:rsidRPr="00FE5019" w:rsidTr="00FE5019">
        <w:trPr>
          <w:trHeight w:val="2132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E5019" w:rsidRPr="00FE5019" w:rsidTr="00FE5019">
        <w:trPr>
          <w:trHeight w:val="7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FE5019" w:rsidRPr="00FE5019" w:rsidTr="00FE5019">
        <w:trPr>
          <w:trHeight w:val="152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E943E8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802111О.99.0.БА96АЮ5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8001</w:t>
            </w:r>
            <w:r w:rsidR="00FE5019"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</w:p>
          <w:p w:rsidR="00FE5019" w:rsidRPr="00FE5019" w:rsidRDefault="00FE5019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</w:t>
            </w:r>
          </w:p>
          <w:p w:rsidR="00FE5019" w:rsidRPr="00FE5019" w:rsidRDefault="00FE5019" w:rsidP="00FE501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Федеральный государственный образовательный стандарт;    </w:t>
            </w:r>
          </w:p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Госуд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арственный образовательный стандарт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Обучающиеся за исключением лиц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 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5A077B" w:rsidRDefault="00C97B93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5A077B" w:rsidRDefault="007F7A48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5A077B" w:rsidRDefault="007F7A48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F787A" w:rsidRPr="00FE5019" w:rsidRDefault="001F787A" w:rsidP="001F787A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3.3</w:t>
      </w:r>
      <w:r w:rsidRPr="00FE5019">
        <w:rPr>
          <w:rFonts w:ascii="Times New Roman" w:hAnsi="Times New Roman"/>
          <w:sz w:val="28"/>
          <w:szCs w:val="28"/>
          <w:lang w:eastAsia="ar-SA"/>
        </w:rPr>
        <w:t>. Показатели, характеризующие объем муниципальной услуги:</w:t>
      </w:r>
    </w:p>
    <w:tbl>
      <w:tblPr>
        <w:tblW w:w="0" w:type="auto"/>
        <w:tblInd w:w="-95" w:type="dxa"/>
        <w:tblLayout w:type="fixed"/>
        <w:tblLook w:val="000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70"/>
      </w:tblGrid>
      <w:tr w:rsidR="001F787A" w:rsidRPr="00FE5019" w:rsidTr="00E04096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1F787A" w:rsidRPr="00FE5019" w:rsidTr="00E04096"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F787A" w:rsidRPr="00FE5019" w:rsidTr="00E04096">
        <w:trPr>
          <w:trHeight w:val="2132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FE50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F787A" w:rsidRPr="00FE5019" w:rsidTr="00E04096">
        <w:trPr>
          <w:trHeight w:val="7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1F787A" w:rsidRPr="00FE5019" w:rsidTr="00E04096">
        <w:trPr>
          <w:trHeight w:val="152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802111О.99.0.БА96АЮ5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8001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</w:p>
          <w:p w:rsidR="001F787A" w:rsidRPr="00FE5019" w:rsidRDefault="001F787A" w:rsidP="00E0409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br/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Образовательная</w:t>
            </w:r>
          </w:p>
          <w:p w:rsidR="001F787A" w:rsidRPr="00FE5019" w:rsidRDefault="001F787A" w:rsidP="00E0409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Федер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альный государственный образовательный стандарт;    </w:t>
            </w:r>
          </w:p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Государственный образовательный стандарт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1F78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Обучающиеся лиц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 классе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 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5A077B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5A077B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5A077B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7A" w:rsidRPr="00FE5019" w:rsidRDefault="001F787A" w:rsidP="00E04096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1F787A" w:rsidRPr="00FE5019" w:rsidRDefault="001F787A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3227"/>
        <w:gridCol w:w="3119"/>
        <w:gridCol w:w="2957"/>
        <w:gridCol w:w="2957"/>
        <w:gridCol w:w="2762"/>
      </w:tblGrid>
      <w:tr w:rsidR="00FE5019" w:rsidRPr="00FE5019" w:rsidTr="00FE5019">
        <w:tc>
          <w:tcPr>
            <w:tcW w:w="15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FE5019" w:rsidRPr="00FE5019" w:rsidTr="00FE501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E5019">
        <w:rPr>
          <w:rFonts w:ascii="Times New Roman" w:hAnsi="Times New Roman"/>
          <w:bCs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FE5019" w:rsidRPr="00FE5019" w:rsidRDefault="00FE5019" w:rsidP="00FE5019">
      <w:pPr>
        <w:suppressAutoHyphens/>
        <w:jc w:val="both"/>
        <w:rPr>
          <w:rFonts w:ascii="Times New Roman" w:hAnsi="Times New Roman"/>
          <w:b/>
          <w:bCs/>
          <w:sz w:val="44"/>
          <w:szCs w:val="44"/>
          <w:vertAlign w:val="superscript"/>
          <w:lang w:eastAsia="ar-SA"/>
        </w:rPr>
      </w:pPr>
      <w:r w:rsidRPr="00FE5019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            Федеральный закон от 12.01.1996г. № 7-ФЗ «О некоммерческих организациях»</w:t>
      </w:r>
    </w:p>
    <w:p w:rsidR="00FE5019" w:rsidRPr="00FE5019" w:rsidRDefault="00FE5019" w:rsidP="00FE5019">
      <w:pPr>
        <w:suppressAutoHyphens/>
        <w:spacing w:line="20" w:lineRule="atLeast"/>
        <w:ind w:firstLine="851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FE5019">
        <w:rPr>
          <w:rFonts w:ascii="Times New Roman" w:hAnsi="Times New Roman"/>
          <w:bCs/>
          <w:sz w:val="44"/>
          <w:szCs w:val="44"/>
          <w:vertAlign w:val="superscript"/>
          <w:lang w:eastAsia="ar-SA"/>
        </w:rPr>
        <w:t>Конституция Российской Федерации 12.12.1993г.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E5019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E5019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E5019" w:rsidRPr="00FE5019" w:rsidRDefault="00FE5019" w:rsidP="00FE5019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FE5019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5" w:type="dxa"/>
        <w:tblLayout w:type="fixed"/>
        <w:tblLook w:val="0000"/>
      </w:tblPr>
      <w:tblGrid>
        <w:gridCol w:w="2929"/>
        <w:gridCol w:w="9371"/>
        <w:gridCol w:w="2723"/>
      </w:tblGrid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E14C81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Отдела образования  администрации Краснозоренского муниципального района Орловской области  </w:t>
            </w:r>
            <w:hyperlink r:id="rId12" w:history="1"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zaryaobrazovanie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eastAsia="ar-SA"/>
                </w:rPr>
                <w:t>.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jimdo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eastAsia="ar-SA"/>
                </w:rPr>
                <w:t>.</w:t>
              </w:r>
              <w:r w:rsidRPr="00FE5019">
                <w:rPr>
                  <w:rFonts w:ascii="Times New Roman" w:hAnsi="Times New Roman"/>
                  <w:color w:val="00B0F0"/>
                  <w:sz w:val="28"/>
                  <w:szCs w:val="28"/>
                  <w:u w:val="single"/>
                  <w:lang w:val="en-US" w:eastAsia="ar-SA"/>
                </w:rPr>
                <w:t>com</w:t>
              </w:r>
            </w:hyperlink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на сайте самого учреждения </w:t>
            </w:r>
            <w:r w:rsidR="00F52FA7" w:rsidRPr="00E14C81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http://trunovskaia-sosh.obr57.ru</w:t>
            </w: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Информирование при личном обращении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FE5019" w:rsidRPr="00FE5019" w:rsidTr="00FE5019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9" w:rsidRPr="00FE5019" w:rsidRDefault="00FE5019" w:rsidP="00FE5019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5019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5D1E19" w:rsidRPr="00AA495E" w:rsidRDefault="005D1E19" w:rsidP="00AA495E">
      <w:pPr>
        <w:pStyle w:val="ConsPlusNonformat"/>
        <w:spacing w:line="20" w:lineRule="atLeast"/>
        <w:rPr>
          <w:rFonts w:ascii="Times New Roman" w:hAnsi="Times New Roman" w:cs="Times New Roman"/>
          <w:b/>
          <w:sz w:val="52"/>
          <w:szCs w:val="52"/>
        </w:rPr>
      </w:pPr>
    </w:p>
    <w:p w:rsidR="005D1E19" w:rsidRPr="005D1E19" w:rsidRDefault="005D1E19" w:rsidP="00D95CB7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1511AE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4A0F69">
        <w:rPr>
          <w:rFonts w:ascii="Times New Roman" w:hAnsi="Times New Roman" w:cs="Times New Roman"/>
          <w:b/>
          <w:sz w:val="52"/>
          <w:szCs w:val="52"/>
        </w:rPr>
        <w:t xml:space="preserve">Раздел </w:t>
      </w:r>
      <w:r>
        <w:rPr>
          <w:rFonts w:ascii="Times New Roman" w:hAnsi="Times New Roman" w:cs="Times New Roman"/>
          <w:b/>
          <w:sz w:val="52"/>
          <w:szCs w:val="52"/>
        </w:rPr>
        <w:t>3</w:t>
      </w:r>
      <w:r w:rsidRPr="004A0F69">
        <w:rPr>
          <w:rFonts w:ascii="Times New Roman" w:hAnsi="Times New Roman" w:cs="Times New Roman"/>
          <w:b/>
          <w:sz w:val="52"/>
          <w:szCs w:val="52"/>
        </w:rPr>
        <w:t>.</w:t>
      </w:r>
    </w:p>
    <w:p w:rsidR="001511AE" w:rsidRPr="008A7ED9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Look w:val="04A0"/>
      </w:tblPr>
      <w:tblGrid>
        <w:gridCol w:w="10598"/>
        <w:gridCol w:w="2835"/>
        <w:gridCol w:w="1559"/>
      </w:tblGrid>
      <w:tr w:rsidR="001511AE" w:rsidRPr="008A7ED9" w:rsidTr="001511AE">
        <w:tc>
          <w:tcPr>
            <w:tcW w:w="10598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услуги:</w:t>
            </w:r>
          </w:p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«Реализация основных общеобразовательных программ среднего общего образования»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</w:p>
          <w:p w:rsidR="001511AE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по ведомственному</w:t>
            </w:r>
          </w:p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8A7ED9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11AE" w:rsidRPr="008A7ED9" w:rsidTr="001511AE">
        <w:tc>
          <w:tcPr>
            <w:tcW w:w="10598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8A7ED9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AE" w:rsidRPr="008A7ED9" w:rsidTr="001511AE">
        <w:tc>
          <w:tcPr>
            <w:tcW w:w="10598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1AE" w:rsidRPr="008A7ED9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AE" w:rsidRPr="008A7ED9" w:rsidTr="001511AE">
        <w:tc>
          <w:tcPr>
            <w:tcW w:w="10598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9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11AE" w:rsidRPr="008A7ED9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1AE" w:rsidRPr="00314D37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A7ED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518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401"/>
        <w:gridCol w:w="1126"/>
        <w:gridCol w:w="884"/>
        <w:gridCol w:w="3095"/>
        <w:gridCol w:w="951"/>
        <w:gridCol w:w="1660"/>
        <w:gridCol w:w="1264"/>
        <w:gridCol w:w="715"/>
        <w:gridCol w:w="976"/>
        <w:gridCol w:w="841"/>
        <w:gridCol w:w="819"/>
      </w:tblGrid>
      <w:tr w:rsidR="001511AE" w:rsidRPr="003255D4" w:rsidTr="001511A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F52FA7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5</w:t>
            </w:r>
            <w:r w:rsidR="001511AE" w:rsidRPr="00167BD7">
              <w:rPr>
                <w:rFonts w:ascii="Times New Roman" w:hAnsi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F52FA7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6</w:t>
            </w:r>
            <w:r w:rsidR="001511AE" w:rsidRPr="00167BD7">
              <w:rPr>
                <w:rFonts w:ascii="Times New Roman" w:hAnsi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AA495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0369">
              <w:rPr>
                <w:rFonts w:ascii="Times New Roman" w:hAnsi="Times New Roman"/>
                <w:sz w:val="28"/>
                <w:szCs w:val="28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7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 xml:space="preserve">Виды образовательных 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Категория потреб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ителей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Место обуч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ения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 xml:space="preserve">Формы образования и формы реализации образовательных 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1AE" w:rsidRPr="003255D4" w:rsidTr="001511A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511AE" w:rsidRPr="003255D4" w:rsidTr="001511A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E943E8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802112О.99.0.ББ11АЮ58001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тельная программа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щиеся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numPr>
                <w:ilvl w:val="0"/>
                <w:numId w:val="38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</w:t>
            </w: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нь освоения обучающимися основной общеобразовательной программы среднего общего образования по завершении обучения на трет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ьем</w:t>
            </w: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</w:t>
            </w: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numPr>
                <w:ilvl w:val="0"/>
                <w:numId w:val="38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numPr>
                <w:ilvl w:val="0"/>
                <w:numId w:val="38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соответствия учебного </w:t>
            </w: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numPr>
                <w:ilvl w:val="0"/>
                <w:numId w:val="38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511AE" w:rsidRPr="003255D4" w:rsidTr="001511AE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numPr>
                <w:ilvl w:val="0"/>
                <w:numId w:val="38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своевременно устраненных общеобразовательным учреждением нарушений, </w:t>
            </w: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511AE" w:rsidRPr="00314D37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511AE" w:rsidRPr="003255D4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255D4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40"/>
      </w:tblGrid>
      <w:tr w:rsidR="001511AE" w:rsidRPr="003255D4" w:rsidTr="001511AE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1511AE" w:rsidRPr="003255D4" w:rsidTr="001511AE"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наименование показат</w:t>
            </w: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A495E">
              <w:rPr>
                <w:rFonts w:ascii="Times New Roman" w:hAnsi="Times New Roman"/>
                <w:sz w:val="28"/>
                <w:szCs w:val="28"/>
              </w:rPr>
              <w:t>4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>год (оче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AA495E">
              <w:rPr>
                <w:rFonts w:ascii="Times New Roman" w:hAnsi="Times New Roman"/>
                <w:sz w:val="28"/>
                <w:szCs w:val="28"/>
              </w:rPr>
              <w:t>5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(1-й 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AA495E">
              <w:rPr>
                <w:rFonts w:ascii="Times New Roman" w:hAnsi="Times New Roman"/>
                <w:sz w:val="28"/>
                <w:szCs w:val="28"/>
              </w:rPr>
              <w:t>26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AA495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AA495E">
              <w:rPr>
                <w:rFonts w:ascii="Times New Roman" w:hAnsi="Times New Roman"/>
                <w:sz w:val="28"/>
                <w:szCs w:val="28"/>
              </w:rPr>
              <w:t>4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>год (оче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19397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AA495E">
              <w:rPr>
                <w:rFonts w:ascii="Times New Roman" w:hAnsi="Times New Roman"/>
                <w:sz w:val="28"/>
                <w:szCs w:val="28"/>
              </w:rPr>
              <w:t>5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(1-й 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AE" w:rsidRPr="00167BD7" w:rsidRDefault="001511AE" w:rsidP="007F7A48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Pr="00010369">
              <w:rPr>
                <w:rFonts w:ascii="Times New Roman" w:hAnsi="Times New Roman"/>
                <w:sz w:val="28"/>
                <w:szCs w:val="28"/>
              </w:rPr>
              <w:t>2</w:t>
            </w:r>
            <w:r w:rsidR="00AA495E">
              <w:rPr>
                <w:rFonts w:ascii="Times New Roman" w:hAnsi="Times New Roman"/>
                <w:sz w:val="28"/>
                <w:szCs w:val="28"/>
              </w:rPr>
              <w:t>6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</w:t>
            </w:r>
            <w:r w:rsidRPr="00167BD7">
              <w:rPr>
                <w:rFonts w:ascii="Times New Roman" w:hAnsi="Times New Roman"/>
                <w:sz w:val="28"/>
                <w:szCs w:val="28"/>
              </w:rPr>
              <w:lastRenderedPageBreak/>
              <w:t>год планового периода)</w:t>
            </w:r>
          </w:p>
        </w:tc>
      </w:tr>
      <w:tr w:rsidR="001511AE" w:rsidRPr="003255D4" w:rsidTr="001511AE">
        <w:trPr>
          <w:trHeight w:val="2132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 xml:space="preserve">Виды образовательных 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Категория потребит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елей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Место обуч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ения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 xml:space="preserve">Формы образования и формы реализации образовательных </w:t>
            </w:r>
            <w:r w:rsidRPr="003255D4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D4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1AE" w:rsidRPr="003255D4" w:rsidTr="001511AE">
        <w:trPr>
          <w:trHeight w:val="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11AE" w:rsidRPr="003255D4" w:rsidTr="001511AE">
        <w:trPr>
          <w:trHeight w:val="152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E943E8" w:rsidP="00E943E8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802112О.99.0.ББ11АЮ58001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9244B2" w:rsidRDefault="007F7A48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435268" w:rsidRDefault="005B1F9B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435268" w:rsidRDefault="00AA495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1F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3255D4" w:rsidRDefault="001511AE" w:rsidP="001511A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3255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511AE" w:rsidRPr="00314D37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511AE" w:rsidRPr="00904E9B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255D4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9"/>
        <w:gridCol w:w="2957"/>
        <w:gridCol w:w="2957"/>
        <w:gridCol w:w="2732"/>
      </w:tblGrid>
      <w:tr w:rsidR="001511AE" w:rsidRPr="003255D4" w:rsidTr="001511AE">
        <w:tc>
          <w:tcPr>
            <w:tcW w:w="14992" w:type="dxa"/>
            <w:gridSpan w:val="5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1511AE" w:rsidRPr="003255D4" w:rsidTr="001511AE">
        <w:tc>
          <w:tcPr>
            <w:tcW w:w="322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19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32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511AE" w:rsidRPr="003255D4" w:rsidTr="001511AE">
        <w:tc>
          <w:tcPr>
            <w:tcW w:w="322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1AE" w:rsidRPr="003255D4" w:rsidTr="001511AE">
        <w:tc>
          <w:tcPr>
            <w:tcW w:w="322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2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11AE" w:rsidRPr="003255D4" w:rsidTr="001511AE">
        <w:tc>
          <w:tcPr>
            <w:tcW w:w="322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1511AE" w:rsidRPr="003255D4" w:rsidRDefault="001511AE" w:rsidP="001511AE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1AE" w:rsidRPr="003255D4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511AE" w:rsidRPr="003255D4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255D4">
        <w:rPr>
          <w:rFonts w:ascii="Times New Roman" w:hAnsi="Times New Roman" w:cs="Times New Roman"/>
          <w:sz w:val="28"/>
          <w:szCs w:val="28"/>
        </w:rPr>
        <w:t xml:space="preserve"> 5. Порядок оказания муниципальной услуги:</w:t>
      </w:r>
    </w:p>
    <w:p w:rsidR="001511AE" w:rsidRPr="003255D4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255D4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511AE" w:rsidRPr="003255D4" w:rsidRDefault="001511AE" w:rsidP="001511AE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55D4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904E9B" w:rsidRDefault="001511AE" w:rsidP="001511AE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4E9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1511AE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C31534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1534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511AE" w:rsidRPr="003255D4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11AE" w:rsidRPr="003255D4" w:rsidRDefault="001511AE" w:rsidP="001511AE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255D4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9371"/>
        <w:gridCol w:w="2693"/>
      </w:tblGrid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информирования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1511AE" w:rsidRPr="0016387A" w:rsidRDefault="001511AE" w:rsidP="00F52FA7">
            <w:pPr>
              <w:shd w:val="clear" w:color="auto" w:fill="FFFFFF"/>
              <w:spacing w:after="0" w:line="270" w:lineRule="atLeast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 w:rsidRPr="003323B9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Краснозоренского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Орловской области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zaryaobrazovanie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</w:rPr>
                <w:t>.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jimdo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</w:rPr>
                <w:t>.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Pr="004F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>или на сайте самого учреждения</w:t>
            </w:r>
            <w:r w:rsidRPr="004F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FA7" w:rsidRPr="00E14C81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http://trunovskaia-sosh.obr57.ru</w:t>
            </w:r>
            <w:r w:rsidRPr="003255D4">
              <w:rPr>
                <w:rFonts w:ascii="Times New Roman" w:hAnsi="Times New Roman"/>
                <w:sz w:val="28"/>
                <w:szCs w:val="28"/>
              </w:rPr>
              <w:t xml:space="preserve"> 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Телефонная консультация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1511AE" w:rsidRPr="003255D4" w:rsidTr="001511AE">
        <w:trPr>
          <w:trHeight w:val="366"/>
        </w:trPr>
        <w:tc>
          <w:tcPr>
            <w:tcW w:w="977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1511AE" w:rsidRPr="003255D4" w:rsidRDefault="001511AE" w:rsidP="001511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1511AE" w:rsidRPr="003255D4" w:rsidRDefault="001511AE" w:rsidP="001511AE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5D4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</w:tbl>
    <w:p w:rsidR="001511AE" w:rsidRDefault="001511AE" w:rsidP="001511A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1511AE" w:rsidRPr="00D362F4" w:rsidRDefault="001511AE" w:rsidP="001511AE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25" w:rsidRDefault="00B57925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>Раздел 4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0598"/>
        <w:gridCol w:w="2835"/>
        <w:gridCol w:w="1559"/>
        <w:gridCol w:w="10"/>
      </w:tblGrid>
      <w:tr w:rsidR="001511AE" w:rsidRPr="001511AE" w:rsidTr="001511AE"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«Организация отдыха обучающихся»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</w:tr>
      <w:tr w:rsidR="001511AE" w:rsidRPr="001511AE" w:rsidTr="001511AE"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1"/>
          <w:wAfter w:w="10" w:type="dxa"/>
        </w:trPr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1"/>
          <w:wAfter w:w="10" w:type="dxa"/>
        </w:trPr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Физические лица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0" w:type="auto"/>
        <w:tblInd w:w="-85" w:type="dxa"/>
        <w:tblLayout w:type="fixed"/>
        <w:tblLook w:val="0000"/>
      </w:tblPr>
      <w:tblGrid>
        <w:gridCol w:w="1607"/>
        <w:gridCol w:w="1401"/>
        <w:gridCol w:w="1126"/>
        <w:gridCol w:w="884"/>
        <w:gridCol w:w="3095"/>
        <w:gridCol w:w="951"/>
        <w:gridCol w:w="1660"/>
        <w:gridCol w:w="1264"/>
        <w:gridCol w:w="715"/>
        <w:gridCol w:w="976"/>
        <w:gridCol w:w="841"/>
        <w:gridCol w:w="829"/>
      </w:tblGrid>
      <w:tr w:rsidR="001511AE" w:rsidRPr="001511AE" w:rsidTr="001511AE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AA49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AA495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1511AE" w:rsidRPr="001511AE" w:rsidTr="001511AE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E943E8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9200700О</w:t>
            </w:r>
            <w:r w:rsidR="001511AE"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.99.0.АЗ22АА01001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 каникулярное время с дневным пребыван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ием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общеобразовательных  организациях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1.  Количество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обучающихся, охваченных организованным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оздоровлением и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отдыхом в </w:t>
            </w: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лагере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 дневным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пребыванием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Процент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9397D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9397D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0F412D" w:rsidRDefault="0019397D" w:rsidP="001511AE">
            <w:pPr>
              <w:suppressAutoHyphens/>
              <w:spacing w:after="0" w:line="240" w:lineRule="auto"/>
              <w:rPr>
                <w:rFonts w:cs="Calibri"/>
                <w:sz w:val="28"/>
                <w:szCs w:val="28"/>
                <w:lang w:eastAsia="ar-SA"/>
              </w:rPr>
            </w:pPr>
            <w:r w:rsidRPr="000F412D">
              <w:rPr>
                <w:rFonts w:cs="Calibri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2.Доля родителей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(законных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представителей),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удовлетворенных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условиями и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качеством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предоставления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услуги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3.Доля своевременно устраненных общеобразовательным учреждением нарушений, выявленных в результате проверок органами исполнител</w:t>
            </w: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0" w:type="auto"/>
        <w:tblInd w:w="-85" w:type="dxa"/>
        <w:tblLayout w:type="fixed"/>
        <w:tblLook w:val="000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50"/>
      </w:tblGrid>
      <w:tr w:rsidR="001511AE" w:rsidRPr="001511AE" w:rsidTr="001511AE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1511AE" w:rsidRPr="001511AE" w:rsidTr="001511AE"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trHeight w:val="2132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trHeight w:val="7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rPr>
          <w:trHeight w:val="152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92007000.99.0.АЗ22АА01001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 каникулярное время с дневным пребыванием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 общеобразовательных  организациях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9397D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9397D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9397D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3119"/>
        <w:gridCol w:w="2957"/>
        <w:gridCol w:w="2957"/>
        <w:gridCol w:w="2742"/>
      </w:tblGrid>
      <w:tr w:rsidR="001511AE" w:rsidRPr="001511AE" w:rsidTr="001511AE"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5" w:type="dxa"/>
        <w:tblLayout w:type="fixed"/>
        <w:tblLook w:val="0000"/>
      </w:tblPr>
      <w:tblGrid>
        <w:gridCol w:w="2929"/>
        <w:gridCol w:w="9371"/>
        <w:gridCol w:w="2703"/>
      </w:tblGrid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Интернет 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5B1F9B" w:rsidRDefault="001511AE" w:rsidP="00F52FA7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На официальном сайте Отдела образования  администрации Краснозоренского муниципального района Орловской области  </w:t>
            </w:r>
            <w:hyperlink r:id="rId14" w:history="1"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zaryaobrazovanie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jimdo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com</w:t>
              </w:r>
            </w:hyperlink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на сайте самого учреждения </w:t>
            </w:r>
            <w:hyperlink r:id="rId15" w:history="1">
              <w:r w:rsidR="005B1F9B" w:rsidRPr="00870F23">
                <w:rPr>
                  <w:rStyle w:val="afc"/>
                  <w:rFonts w:ascii="Times New Roman" w:hAnsi="Times New Roman"/>
                  <w:sz w:val="28"/>
                  <w:szCs w:val="28"/>
                  <w:lang w:eastAsia="ar-SA"/>
                </w:rPr>
                <w:t>http://trunovskaia-sosh.obr57.ru</w:t>
              </w:r>
            </w:hyperlink>
            <w:r w:rsidR="005B1F9B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Информирование при личном обращении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 xml:space="preserve">Раздел </w:t>
      </w:r>
      <w:r w:rsidRPr="001511AE">
        <w:rPr>
          <w:rFonts w:ascii="Times New Roman" w:hAnsi="Times New Roman"/>
          <w:b/>
          <w:sz w:val="28"/>
          <w:szCs w:val="28"/>
          <w:lang w:val="en-US" w:eastAsia="ar-SA"/>
        </w:rPr>
        <w:t>5</w:t>
      </w:r>
      <w:r w:rsidRPr="001511A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992" w:type="dxa"/>
        <w:tblLook w:val="00A0"/>
      </w:tblPr>
      <w:tblGrid>
        <w:gridCol w:w="10456"/>
        <w:gridCol w:w="2977"/>
        <w:gridCol w:w="1559"/>
      </w:tblGrid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«Реализация основных общеобразовательных программ дошкольного образования»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50.Д40.0</w:t>
            </w: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Физические лица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561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"/>
        <w:gridCol w:w="1116"/>
        <w:gridCol w:w="1406"/>
        <w:gridCol w:w="1116"/>
        <w:gridCol w:w="1130"/>
        <w:gridCol w:w="3103"/>
        <w:gridCol w:w="1113"/>
        <w:gridCol w:w="1293"/>
        <w:gridCol w:w="1259"/>
        <w:gridCol w:w="704"/>
        <w:gridCol w:w="970"/>
        <w:gridCol w:w="831"/>
        <w:gridCol w:w="827"/>
        <w:gridCol w:w="907"/>
        <w:gridCol w:w="429"/>
        <w:gridCol w:w="236"/>
      </w:tblGrid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Уникальный номер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реестровой записи</w:t>
            </w:r>
          </w:p>
        </w:tc>
        <w:tc>
          <w:tcPr>
            <w:tcW w:w="1099" w:type="pct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Показатель, характеризующий содержание муниципальной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  <w:tc>
          <w:tcPr>
            <w:tcW w:w="1269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Показатель, характеризующий условия (формы) оказания муниципальной услуги</w:t>
            </w:r>
          </w:p>
        </w:tc>
        <w:tc>
          <w:tcPr>
            <w:tcW w:w="980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791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Значение показателя качества муниципальной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99" w:type="pct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69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91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292" w:type="pct"/>
            <w:vMerge w:val="restart"/>
          </w:tcPr>
          <w:p w:rsidR="001511AE" w:rsidRPr="001511AE" w:rsidRDefault="00F52FA7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250" w:type="pct"/>
            <w:vMerge w:val="restart"/>
          </w:tcPr>
          <w:p w:rsidR="001511AE" w:rsidRPr="001511AE" w:rsidRDefault="00F52FA7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249" w:type="pct"/>
            <w:vMerge w:val="restart"/>
          </w:tcPr>
          <w:p w:rsidR="001511AE" w:rsidRPr="001511AE" w:rsidRDefault="00F52FA7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3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4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Возраст обучаю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щихся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93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33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89" w:type="pct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29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8010110.99.0.БВ24ДН82000</w:t>
            </w:r>
          </w:p>
        </w:tc>
        <w:tc>
          <w:tcPr>
            <w:tcW w:w="423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336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340" w:type="pct"/>
            <w:vMerge w:val="restart"/>
          </w:tcPr>
          <w:p w:rsidR="001511AE" w:rsidRPr="001511AE" w:rsidRDefault="001511AE" w:rsidP="0019397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От </w:t>
            </w:r>
            <w:r w:rsidR="00682C3C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 xml:space="preserve">2 </w:t>
            </w:r>
            <w:r w:rsidR="00682C3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месяцев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до </w:t>
            </w:r>
            <w:r w:rsidR="0019397D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934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5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Укомплектованность кадрами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Доля педагогических работников, прошедших аттестацию 1 раз в 5 лет,  повышение квалификации не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менее 1 раза в 3 года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Применение и использование различных методик и технологий обучения (в том числе инновационных)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Наличие органа самоуправления учреждения (педагогический совет, общее собрание трудовог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о коллектива, управляющий совет)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Доля детей, участвующих в кружках, секциях, в различных конкурсах, смотрах и фестивалях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F412D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1511AE" w:rsidRPr="001511AE" w:rsidRDefault="000F412D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</w:tcPr>
          <w:p w:rsidR="001511AE" w:rsidRPr="001511AE" w:rsidRDefault="005A79E6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Соблюдение и обеспечение мер безопасности дошкольного образовательного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учреждения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заболеваемости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посещения   воспитанниками образовательного учреждения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95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97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97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Создание условий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для повышения развития детей: физического, познавательно-речевого, художественно-речевого и т.д.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Наличие свободного доступа к ресурсам Интернет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Материально-техническая обеспеченность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682C3C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85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ивлечение родителей к управлению дошкольным образовательным учреждением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 обоснованных жалоб родителей (законных представителей) поступивших в дошкольное образовательное учреждение или в вышесто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ящий орган, по которому были приняты меры 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Результаты плановых и внеплановых проверок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Наличие основны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х образовательных программ в дошкольном образовательном учреждении соответствующих Федеральным государственным образовательным стандартам дошкольного образования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73" w:type="pct"/>
          <w:trHeight w:val="2963"/>
        </w:trPr>
        <w:tc>
          <w:tcPr>
            <w:tcW w:w="388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18. Наличие общей (единой) системы оценки индивидуальных образовательных результатов, обоснованное использование разных оценочных шкал, процедур, форм оценки и их соотношение</w:t>
            </w:r>
          </w:p>
          <w:p w:rsidR="001511AE" w:rsidRPr="001511AE" w:rsidRDefault="001511AE" w:rsidP="001511A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Слово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923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да</w:t>
            </w:r>
          </w:p>
        </w:tc>
      </w:tr>
      <w:tr w:rsidR="001511AE" w:rsidRPr="001511AE" w:rsidTr="001511AE">
        <w:trPr>
          <w:gridAfter w:val="3"/>
          <w:wAfter w:w="473" w:type="pct"/>
          <w:trHeight w:val="2963"/>
        </w:trPr>
        <w:tc>
          <w:tcPr>
            <w:tcW w:w="388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19.Доля выпускников с высоким уровнем готовности к обучению в первом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511AE" w:rsidRPr="001511AE" w:rsidTr="001511AE">
        <w:trPr>
          <w:gridAfter w:val="3"/>
          <w:wAfter w:w="473" w:type="pct"/>
        </w:trPr>
        <w:tc>
          <w:tcPr>
            <w:tcW w:w="388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3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3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7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1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2" w:type="pct"/>
          <w:wAfter w:w="71" w:type="pct"/>
          <w:trHeight w:val="270"/>
        </w:trPr>
        <w:tc>
          <w:tcPr>
            <w:tcW w:w="4877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Допустимые  (возможные)  отклонения  от установленных  показателей  объема  муниципальной  услуги,  в пределах  которых  муниципальное</w:t>
            </w: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315"/>
        </w:trPr>
        <w:tc>
          <w:tcPr>
            <w:tcW w:w="4748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задание считается выполненным (процентов) - 5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1511AE" w:rsidRPr="001511AE" w:rsidRDefault="001511AE" w:rsidP="001511AE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2"/>
        <w:gridCol w:w="1418"/>
        <w:gridCol w:w="1134"/>
        <w:gridCol w:w="1134"/>
        <w:gridCol w:w="1560"/>
        <w:gridCol w:w="900"/>
        <w:gridCol w:w="1084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1511AE" w:rsidRPr="001511AE" w:rsidTr="001511AE">
        <w:tc>
          <w:tcPr>
            <w:tcW w:w="1322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Уникальный номер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реестровой записи</w:t>
            </w:r>
          </w:p>
        </w:tc>
        <w:tc>
          <w:tcPr>
            <w:tcW w:w="3686" w:type="dxa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Показатель, характеризующий содержание муниципальной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  <w:tc>
          <w:tcPr>
            <w:tcW w:w="2460" w:type="dxa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Показатель, характеризующий условия (формы)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оказания муниципальной услуги</w:t>
            </w:r>
          </w:p>
        </w:tc>
        <w:tc>
          <w:tcPr>
            <w:tcW w:w="2642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Значение показателя объема муниципальной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услуги</w:t>
            </w:r>
          </w:p>
        </w:tc>
        <w:tc>
          <w:tcPr>
            <w:tcW w:w="2551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Среднегодовой размер платы (цена, тариф)</w:t>
            </w:r>
          </w:p>
        </w:tc>
      </w:tr>
      <w:tr w:rsidR="001511AE" w:rsidRPr="001511AE" w:rsidTr="001511AE">
        <w:tc>
          <w:tcPr>
            <w:tcW w:w="1322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84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1511AE" w:rsidRPr="001511AE" w:rsidRDefault="001511AE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trHeight w:val="2132"/>
        </w:trPr>
        <w:tc>
          <w:tcPr>
            <w:tcW w:w="1322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Возраст обучаю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щихся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084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trHeight w:val="75"/>
        </w:trPr>
        <w:tc>
          <w:tcPr>
            <w:tcW w:w="1322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8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rPr>
          <w:trHeight w:val="1529"/>
        </w:trPr>
        <w:tc>
          <w:tcPr>
            <w:tcW w:w="1322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8010110.99.0.БВ24ДН82000</w:t>
            </w: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1134" w:type="dxa"/>
          </w:tcPr>
          <w:p w:rsidR="001511AE" w:rsidRPr="001511AE" w:rsidRDefault="001511AE" w:rsidP="005A79E6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От 3 года до </w:t>
            </w:r>
            <w:r w:rsidR="005A79E6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8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Число воспитанников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</w:tcPr>
          <w:p w:rsidR="001511AE" w:rsidRPr="007F7A48" w:rsidRDefault="0019397D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  <w:r w:rsidR="000F412D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1511AE" w:rsidRPr="007F7A48" w:rsidRDefault="00AA7F4B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  <w:r w:rsidR="000F412D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</w:tcPr>
          <w:p w:rsidR="001511AE" w:rsidRPr="007F7A48" w:rsidRDefault="00AA7F4B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  <w:r w:rsidR="007F7A48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19"/>
        <w:gridCol w:w="2957"/>
        <w:gridCol w:w="2957"/>
        <w:gridCol w:w="2732"/>
      </w:tblGrid>
      <w:tr w:rsidR="001511AE" w:rsidRPr="001511AE" w:rsidTr="001511AE">
        <w:tc>
          <w:tcPr>
            <w:tcW w:w="14992" w:type="dxa"/>
            <w:gridSpan w:val="5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color w:val="000000"/>
          <w:sz w:val="28"/>
          <w:szCs w:val="28"/>
          <w:lang w:eastAsia="ar-SA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511AE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4"/>
          <w:szCs w:val="24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9"/>
        <w:gridCol w:w="9371"/>
        <w:gridCol w:w="2693"/>
      </w:tblGrid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Краснозоренского района или на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 xml:space="preserve">Раздел </w:t>
      </w:r>
      <w:r w:rsidRPr="001511AE">
        <w:rPr>
          <w:rFonts w:ascii="Times New Roman" w:hAnsi="Times New Roman"/>
          <w:b/>
          <w:sz w:val="28"/>
          <w:szCs w:val="28"/>
          <w:lang w:val="en-US" w:eastAsia="ar-SA"/>
        </w:rPr>
        <w:t>6</w:t>
      </w:r>
      <w:r w:rsidRPr="001511A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992" w:type="dxa"/>
        <w:tblLook w:val="00A0"/>
      </w:tblPr>
      <w:tblGrid>
        <w:gridCol w:w="10456"/>
        <w:gridCol w:w="2977"/>
        <w:gridCol w:w="1559"/>
      </w:tblGrid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«Присмотр и уход»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50.Д40.0</w:t>
            </w: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Физические лица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56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1548"/>
        <w:gridCol w:w="1451"/>
        <w:gridCol w:w="1561"/>
        <w:gridCol w:w="1673"/>
        <w:gridCol w:w="961"/>
        <w:gridCol w:w="1740"/>
        <w:gridCol w:w="1249"/>
        <w:gridCol w:w="722"/>
        <w:gridCol w:w="968"/>
        <w:gridCol w:w="891"/>
        <w:gridCol w:w="908"/>
        <w:gridCol w:w="669"/>
        <w:gridCol w:w="431"/>
        <w:gridCol w:w="236"/>
      </w:tblGrid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1376" w:type="pct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20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835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376" w:type="pct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95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292" w:type="pct"/>
            <w:vMerge w:val="restart"/>
          </w:tcPr>
          <w:p w:rsidR="001511AE" w:rsidRPr="001511AE" w:rsidRDefault="001511AE" w:rsidP="00AA7F4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269" w:type="pct"/>
            <w:vMerge w:val="restart"/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274" w:type="pct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Категория потребите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лей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43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Возраст 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471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50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Справочник периодов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пребывания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9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525" w:type="pct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29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9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7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1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25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 w:val="restart"/>
          </w:tcPr>
          <w:p w:rsidR="001511AE" w:rsidRPr="001511AE" w:rsidRDefault="00FE29EF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8532120.99.0.БВ23АГ</w:t>
            </w: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1</w:t>
            </w:r>
            <w:r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4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467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Физические лица</w:t>
            </w:r>
          </w:p>
        </w:tc>
        <w:tc>
          <w:tcPr>
            <w:tcW w:w="438" w:type="pct"/>
            <w:vMerge w:val="restart"/>
          </w:tcPr>
          <w:p w:rsidR="001511AE" w:rsidRPr="001511AE" w:rsidRDefault="001511AE" w:rsidP="00E50971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От </w:t>
            </w:r>
            <w:r w:rsidR="00682C3C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2 месяцев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до </w:t>
            </w:r>
            <w:r w:rsidR="00E50971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3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471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290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Соблюдение и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обеспечение мер безопасности дошкольного образовательного учреждения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Соответствие организации физического воспитания требованиям СанПиН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Соблюдение рациона и качества питания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Соответствие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нормам питания требованиям СанПиН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Соответствие требованиям к организации питания (оборудование, содержание пищеблока)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Соблюдение режима дня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Соблюдение санитарно-гигиенического режима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Материально-техническая обеспеченность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Соответствие содержания зданий и помещений нормам и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требованиям СанПиН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3"/>
          <w:wAfter w:w="403" w:type="pct"/>
        </w:trPr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8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71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05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9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5" w:type="pct"/>
          </w:tcPr>
          <w:p w:rsidR="001511AE" w:rsidRPr="001511AE" w:rsidRDefault="001511AE" w:rsidP="001511AE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удовлетворенности родителей (законных представителей) качеством присмотра и ухода за детьми</w:t>
            </w:r>
          </w:p>
        </w:tc>
        <w:tc>
          <w:tcPr>
            <w:tcW w:w="37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8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292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74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pct"/>
          <w:trHeight w:val="270"/>
        </w:trPr>
        <w:tc>
          <w:tcPr>
            <w:tcW w:w="4929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Допустимые  (возможные)  отклонения  от установленных  показателей  объема  муниципальной  услуги,  в пределах  которых  муниципальное</w:t>
            </w: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799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задание считается выполненным (процентов) - 3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1134"/>
        <w:gridCol w:w="1134"/>
        <w:gridCol w:w="1134"/>
        <w:gridCol w:w="1417"/>
        <w:gridCol w:w="1134"/>
        <w:gridCol w:w="993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1511AE" w:rsidRPr="001511AE" w:rsidTr="001511AE">
        <w:tc>
          <w:tcPr>
            <w:tcW w:w="1606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1511AE" w:rsidRPr="001511AE" w:rsidTr="001511AE">
        <w:tc>
          <w:tcPr>
            <w:tcW w:w="1606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1511AE" w:rsidRPr="001511AE" w:rsidRDefault="00F04AF1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511AE" w:rsidRPr="001511AE" w:rsidRDefault="00F04AF1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1511AE" w:rsidRPr="001511AE" w:rsidRDefault="001511AE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1511AE" w:rsidRPr="001511AE" w:rsidRDefault="001511AE" w:rsidP="007F7A48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trHeight w:val="2132"/>
        </w:trPr>
        <w:tc>
          <w:tcPr>
            <w:tcW w:w="1606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ителей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Возраст обучаю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щихся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417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Справочник периодов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пребывания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993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trHeight w:val="75"/>
        </w:trPr>
        <w:tc>
          <w:tcPr>
            <w:tcW w:w="1606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rPr>
          <w:trHeight w:val="835"/>
        </w:trPr>
        <w:tc>
          <w:tcPr>
            <w:tcW w:w="1606" w:type="dxa"/>
          </w:tcPr>
          <w:p w:rsidR="001511AE" w:rsidRPr="001511AE" w:rsidRDefault="00262F9F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8532120.99.0.БВ23АГ1</w:t>
            </w:r>
            <w:r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4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Физические лица </w:t>
            </w:r>
          </w:p>
        </w:tc>
        <w:tc>
          <w:tcPr>
            <w:tcW w:w="1134" w:type="dxa"/>
          </w:tcPr>
          <w:p w:rsidR="001511AE" w:rsidRPr="001511AE" w:rsidRDefault="00682C3C" w:rsidP="00E50971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 2 месяцев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до </w:t>
            </w:r>
            <w:r w:rsidR="00E50971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3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3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Число воспитанников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</w:tcPr>
          <w:p w:rsidR="001511AE" w:rsidRPr="00AA7F4B" w:rsidRDefault="0086116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1511AE" w:rsidRPr="00AA7F4B" w:rsidRDefault="0086116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</w:tcPr>
          <w:p w:rsidR="001511AE" w:rsidRPr="00AA7F4B" w:rsidRDefault="0086116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693"/>
        <w:gridCol w:w="1843"/>
        <w:gridCol w:w="1134"/>
        <w:gridCol w:w="7371"/>
      </w:tblGrid>
      <w:tr w:rsidR="001511AE" w:rsidRPr="001511AE" w:rsidTr="001511AE">
        <w:tc>
          <w:tcPr>
            <w:tcW w:w="15134" w:type="dxa"/>
            <w:gridSpan w:val="5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1511AE" w:rsidRPr="001511AE" w:rsidTr="001511AE">
        <w:tc>
          <w:tcPr>
            <w:tcW w:w="20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26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184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7371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511AE" w:rsidRPr="001511AE" w:rsidTr="001511AE">
        <w:tc>
          <w:tcPr>
            <w:tcW w:w="20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371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c>
          <w:tcPr>
            <w:tcW w:w="20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20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511AE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4"/>
          <w:szCs w:val="24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9"/>
        <w:gridCol w:w="9371"/>
        <w:gridCol w:w="2693"/>
      </w:tblGrid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Краснозоренского района </w:t>
            </w:r>
            <w:r w:rsidRPr="001511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или на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Телефонная консультация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97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1511AE" w:rsidRPr="001511AE" w:rsidRDefault="00262F9F" w:rsidP="00262F9F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информации </w:t>
            </w:r>
            <w:r w:rsidR="001511AE"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мере изменения 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 xml:space="preserve">Раздел </w:t>
      </w:r>
      <w:r w:rsidRPr="001511AE">
        <w:rPr>
          <w:rFonts w:ascii="Times New Roman" w:hAnsi="Times New Roman"/>
          <w:b/>
          <w:sz w:val="28"/>
          <w:szCs w:val="28"/>
          <w:lang w:val="en-US" w:eastAsia="ar-SA"/>
        </w:rPr>
        <w:t>7</w:t>
      </w:r>
      <w:r w:rsidRPr="001511A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992" w:type="dxa"/>
        <w:tblLook w:val="00A0"/>
      </w:tblPr>
      <w:tblGrid>
        <w:gridCol w:w="10456"/>
        <w:gridCol w:w="2977"/>
        <w:gridCol w:w="1559"/>
      </w:tblGrid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услуги: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«Реализация основных общеобразовательных программ дошкольного образования»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50.Д40.0</w:t>
            </w: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0456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Физические лица 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3.1. Показатели, характеризующие качество муниципальной услуги:</w:t>
      </w:r>
    </w:p>
    <w:tbl>
      <w:tblPr>
        <w:tblW w:w="553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"/>
        <w:gridCol w:w="1274"/>
        <w:gridCol w:w="1419"/>
        <w:gridCol w:w="1133"/>
        <w:gridCol w:w="1147"/>
        <w:gridCol w:w="3119"/>
        <w:gridCol w:w="1127"/>
        <w:gridCol w:w="1307"/>
        <w:gridCol w:w="1274"/>
        <w:gridCol w:w="717"/>
        <w:gridCol w:w="983"/>
        <w:gridCol w:w="848"/>
        <w:gridCol w:w="842"/>
        <w:gridCol w:w="711"/>
        <w:gridCol w:w="432"/>
      </w:tblGrid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1129" w:type="pct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96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7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816" w:type="pct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29" w:type="pct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96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608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300" w:type="pct"/>
            <w:vMerge w:val="restart"/>
          </w:tcPr>
          <w:p w:rsidR="001511AE" w:rsidRPr="001511AE" w:rsidRDefault="005B1F9B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2025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259" w:type="pct"/>
            <w:vMerge w:val="restart"/>
          </w:tcPr>
          <w:p w:rsidR="001511AE" w:rsidRPr="001511AE" w:rsidRDefault="001511AE" w:rsidP="0086116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периода)</w:t>
            </w:r>
          </w:p>
        </w:tc>
        <w:tc>
          <w:tcPr>
            <w:tcW w:w="257" w:type="pct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периода)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34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Категория потреб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35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Возраст обучаю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щихся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95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 (наименование показателя)</w:t>
            </w:r>
          </w:p>
        </w:tc>
        <w:tc>
          <w:tcPr>
            <w:tcW w:w="34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(наименование показателя)</w:t>
            </w:r>
          </w:p>
        </w:tc>
        <w:tc>
          <w:tcPr>
            <w:tcW w:w="399" w:type="pct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0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9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7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33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6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52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4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80101110.99.0.БВ24ДП02000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346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350" w:type="pct"/>
            <w:vMerge w:val="restart"/>
          </w:tcPr>
          <w:p w:rsidR="001511AE" w:rsidRPr="001511AE" w:rsidRDefault="001511AE" w:rsidP="00E50971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От </w:t>
            </w:r>
            <w:r w:rsidR="00682C3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2месяцев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до </w:t>
            </w:r>
            <w:r w:rsidR="00E50971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3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952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44" w:type="pct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Укомплектованность кадрами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Доля педагогических работников, прошедших аттестацию 1 раз в 5 лет,  повышение квалификации не менее 1 раза в 3 года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Наличие органа самоуправления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учреждения (педагогический совет, общее собрание трудового коллектива, управляющий совет)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Соблюдение и обеспечение мер безопасности дошкольного образовательного учреждения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Обеспечение условий для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сохранения и укрепления физического и психического здоровья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заболеваемости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9" w:type="pct"/>
          </w:tcPr>
          <w:p w:rsidR="001511AE" w:rsidRPr="001511AE" w:rsidRDefault="00682C3C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посещения   воспитанниками образовательного учреждения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97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Создание условий для повышения развития детей: физического,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познавательно-речевого и т.д.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Наличие свободного доступа к ресурсам Интернет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Материально-техническая обеспеченность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682C3C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57" w:type="pct"/>
          </w:tcPr>
          <w:p w:rsidR="001511AE" w:rsidRPr="001511AE" w:rsidRDefault="00682C3C" w:rsidP="001511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Привлечение родителей к управлению дошкольным образовательным учрежде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нием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vertAlign w:val="superscript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75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Процент обоснованных жалоб родителей (законных представителей) поступивших в дошкольное образовательное учреждение или в вышестоящий орган, по которому были приняты меры 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Уровень удовлетворенност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и родителей (законных представителей) качеством содержания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Результаты плановых и внеплановых проверок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rPr>
          <w:gridAfter w:val="2"/>
          <w:wAfter w:w="349" w:type="pct"/>
        </w:trPr>
        <w:tc>
          <w:tcPr>
            <w:tcW w:w="403" w:type="pct"/>
            <w:gridSpan w:val="2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33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6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50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952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99" w:type="pct"/>
          </w:tcPr>
          <w:p w:rsidR="001511AE" w:rsidRPr="001511AE" w:rsidRDefault="001511AE" w:rsidP="001511AE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Ведение образовательной организацией сайта, отвечающего требованиям Федерального закона 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от 29.12.2012 № 273-ФЗ «Об образовании в Российской Федерации»</w:t>
            </w:r>
          </w:p>
        </w:tc>
        <w:tc>
          <w:tcPr>
            <w:tcW w:w="38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219" w:type="pct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300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259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25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97</w:t>
            </w: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70"/>
        </w:trPr>
        <w:tc>
          <w:tcPr>
            <w:tcW w:w="4986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lastRenderedPageBreak/>
              <w:t>Допустимые  (возможные)  отклонения  от установленных  показателей  объема  муниципальной  услуги,  в пределах  которых  муниципальное</w:t>
            </w:r>
          </w:p>
        </w:tc>
      </w:tr>
      <w:tr w:rsidR="001511AE" w:rsidRPr="001511AE" w:rsidTr="00151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132" w:type="pct"/>
          <w:trHeight w:val="315"/>
        </w:trPr>
        <w:tc>
          <w:tcPr>
            <w:tcW w:w="4854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задание считается выполненным (процентов) - 5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2"/>
        <w:gridCol w:w="1418"/>
        <w:gridCol w:w="1134"/>
        <w:gridCol w:w="1134"/>
        <w:gridCol w:w="1560"/>
        <w:gridCol w:w="900"/>
        <w:gridCol w:w="1084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1511AE" w:rsidRPr="001511AE" w:rsidTr="001511AE">
        <w:tc>
          <w:tcPr>
            <w:tcW w:w="1322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460" w:type="dxa"/>
            <w:gridSpan w:val="2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1511AE" w:rsidRPr="001511AE" w:rsidTr="001511AE">
        <w:tc>
          <w:tcPr>
            <w:tcW w:w="1322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60" w:type="dxa"/>
            <w:gridSpan w:val="2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84" w:type="dxa"/>
            <w:vMerge w:val="restart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1511AE" w:rsidRPr="001511AE" w:rsidRDefault="001511AE" w:rsidP="0086116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61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trHeight w:val="2132"/>
        </w:trPr>
        <w:tc>
          <w:tcPr>
            <w:tcW w:w="1322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Возраст обучаю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щихся</w:t>
            </w:r>
            <w:r w:rsidRPr="001511A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 w:cs="Calibri"/>
                <w:sz w:val="28"/>
                <w:szCs w:val="28"/>
                <w:u w:val="single"/>
                <w:lang w:eastAsia="ar-SA"/>
              </w:rPr>
              <w:t>программ</w:t>
            </w: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084" w:type="dxa"/>
            <w:vMerge/>
            <w:vAlign w:val="center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vMerge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trHeight w:val="75"/>
        </w:trPr>
        <w:tc>
          <w:tcPr>
            <w:tcW w:w="1322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8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rPr>
          <w:trHeight w:val="1529"/>
        </w:trPr>
        <w:tc>
          <w:tcPr>
            <w:tcW w:w="1322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80101110.99.0.БВ24ДП02000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113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Не указано</w:t>
            </w:r>
          </w:p>
        </w:tc>
        <w:tc>
          <w:tcPr>
            <w:tcW w:w="1134" w:type="dxa"/>
          </w:tcPr>
          <w:p w:rsidR="001511AE" w:rsidRPr="001511AE" w:rsidRDefault="005A79E6" w:rsidP="00E50971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 2  месяцев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 до </w:t>
            </w:r>
            <w:r w:rsidR="00E50971"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3</w:t>
            </w:r>
            <w:r w:rsidR="001511AE"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56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90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84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Число воспитанников</w:t>
            </w:r>
          </w:p>
        </w:tc>
        <w:tc>
          <w:tcPr>
            <w:tcW w:w="84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</w:tcPr>
          <w:p w:rsidR="001511AE" w:rsidRPr="001511AE" w:rsidRDefault="00F04AF1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1511AE" w:rsidRPr="00DD3088" w:rsidRDefault="00DD3088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1" w:type="dxa"/>
          </w:tcPr>
          <w:p w:rsidR="001511AE" w:rsidRPr="0086116E" w:rsidRDefault="0086116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40" w:type="dxa"/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 w:cs="Calibri"/>
                <w:sz w:val="28"/>
                <w:szCs w:val="28"/>
                <w:lang w:eastAsia="ar-SA"/>
              </w:rPr>
              <w:t>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19"/>
        <w:gridCol w:w="2957"/>
        <w:gridCol w:w="2957"/>
        <w:gridCol w:w="2732"/>
      </w:tblGrid>
      <w:tr w:rsidR="001511AE" w:rsidRPr="001511AE" w:rsidTr="001511AE">
        <w:tc>
          <w:tcPr>
            <w:tcW w:w="14992" w:type="dxa"/>
            <w:gridSpan w:val="5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511AE" w:rsidRPr="001511AE" w:rsidTr="001511AE">
        <w:tc>
          <w:tcPr>
            <w:tcW w:w="322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услуги: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color w:val="000000"/>
          <w:sz w:val="28"/>
          <w:szCs w:val="28"/>
          <w:lang w:eastAsia="ar-SA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1511AE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9640"/>
        <w:gridCol w:w="2693"/>
      </w:tblGrid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информации в сети Интернет 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На официальном сайте муниципального Краснозоренского района </w:t>
            </w:r>
            <w:r w:rsidRPr="001511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или на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 мере изменения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информации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Информирование при личном обращении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8C6A0F">
        <w:trPr>
          <w:trHeight w:val="366"/>
        </w:trPr>
        <w:tc>
          <w:tcPr>
            <w:tcW w:w="887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в помещении на стенде и на сайте учреждения</w:t>
            </w:r>
          </w:p>
        </w:tc>
        <w:tc>
          <w:tcPr>
            <w:tcW w:w="3215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autoSpaceDN w:val="0"/>
        <w:adjustRightInd w:val="0"/>
        <w:spacing w:after="0" w:line="20" w:lineRule="atLeast"/>
        <w:rPr>
          <w:rFonts w:ascii="Times New Roman" w:hAnsi="Times New Roman" w:cs="Calibri"/>
          <w:b/>
          <w:sz w:val="28"/>
          <w:szCs w:val="28"/>
          <w:highlight w:val="yellow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autoSpaceDN w:val="0"/>
        <w:adjustRightInd w:val="0"/>
        <w:spacing w:after="0" w:line="20" w:lineRule="atLeast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>Часть 2. Сведения о выполняемых работах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511AE">
        <w:rPr>
          <w:rFonts w:ascii="Times New Roman" w:hAnsi="Times New Roman"/>
          <w:b/>
          <w:sz w:val="28"/>
          <w:szCs w:val="28"/>
          <w:lang w:eastAsia="ar-SA"/>
        </w:rPr>
        <w:t>Раздел 8.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0598"/>
        <w:gridCol w:w="2835"/>
        <w:gridCol w:w="1559"/>
        <w:gridCol w:w="10"/>
      </w:tblGrid>
      <w:tr w:rsidR="001511AE" w:rsidRPr="001511AE" w:rsidTr="001511AE"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1. Наименование муниципальной работы: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«Организация питания»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ведомственному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перечню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1"/>
          <w:wAfter w:w="10" w:type="dxa"/>
        </w:trPr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работы: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1"/>
          <w:wAfter w:w="10" w:type="dxa"/>
        </w:trPr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2. Категория потребителей муниципальной работы: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gridAfter w:val="1"/>
          <w:wAfter w:w="10" w:type="dxa"/>
        </w:trPr>
        <w:tc>
          <w:tcPr>
            <w:tcW w:w="10598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Дети в возрасте от 6.5 лет до 18 лет, посещающих школу.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3. Показатели, характеризующие объем и (или) качество муниципальной работы:</w:t>
            </w:r>
          </w:p>
        </w:tc>
        <w:tc>
          <w:tcPr>
            <w:tcW w:w="2835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lastRenderedPageBreak/>
        <w:t>3.1. Показатели, характеризующие качество муниципальной работы:</w:t>
      </w:r>
    </w:p>
    <w:tbl>
      <w:tblPr>
        <w:tblW w:w="0" w:type="auto"/>
        <w:tblInd w:w="-85" w:type="dxa"/>
        <w:tblLayout w:type="fixed"/>
        <w:tblLook w:val="0000"/>
      </w:tblPr>
      <w:tblGrid>
        <w:gridCol w:w="1607"/>
        <w:gridCol w:w="1401"/>
        <w:gridCol w:w="1126"/>
        <w:gridCol w:w="884"/>
        <w:gridCol w:w="3095"/>
        <w:gridCol w:w="951"/>
        <w:gridCol w:w="1660"/>
        <w:gridCol w:w="1264"/>
        <w:gridCol w:w="715"/>
        <w:gridCol w:w="976"/>
        <w:gridCol w:w="841"/>
        <w:gridCol w:w="829"/>
      </w:tblGrid>
      <w:tr w:rsidR="001511AE" w:rsidRPr="001511AE" w:rsidTr="001511AE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3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работы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качества муниципальной работы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качества муниципальной работы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86116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1511AE"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F04AF1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1511AE"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F04AF1" w:rsidP="000F412D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1511AE"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ителей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1511AE" w:rsidRPr="001511AE" w:rsidTr="001511AE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821448" w:rsidRDefault="00821448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560200О.99.0.ББ03АА00000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 школе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1.  Обеспечение бесплатного питания на каждого учащегося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</w:tr>
      <w:tr w:rsidR="001511AE" w:rsidRPr="001511AE" w:rsidTr="001511AE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  <w:r w:rsidRPr="001511A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Удовлетворенность потребителей качеством </w:t>
            </w: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работы</w:t>
            </w:r>
          </w:p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Процент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3.2. Показатели, характеризующие объем муниципальной работы:</w:t>
      </w:r>
    </w:p>
    <w:tbl>
      <w:tblPr>
        <w:tblW w:w="0" w:type="auto"/>
        <w:tblInd w:w="-85" w:type="dxa"/>
        <w:tblLayout w:type="fixed"/>
        <w:tblLook w:val="000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50"/>
      </w:tblGrid>
      <w:tr w:rsidR="001511AE" w:rsidRPr="001511AE" w:rsidTr="001511AE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содержание муниципальной работы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Показатель объема 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показателя объема муниципальной работы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Среднегодовой размер платы (цена, тариф)</w:t>
            </w:r>
          </w:p>
        </w:tc>
      </w:tr>
      <w:tr w:rsidR="001511AE" w:rsidRPr="001511AE" w:rsidTr="001511AE"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5B1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F04AF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0F412D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</w:tr>
      <w:tr w:rsidR="001511AE" w:rsidRPr="001511AE" w:rsidTr="001511AE">
        <w:trPr>
          <w:trHeight w:val="2132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Виды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Категория потребит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елей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Место обуч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ения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Формы образования и формы реализации образовательных </w:t>
            </w:r>
            <w:r w:rsidRPr="001511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программ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(наименование показателя)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 показателя)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511AE" w:rsidRPr="001511AE" w:rsidTr="001511AE">
        <w:trPr>
          <w:trHeight w:val="7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jc w:val="center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1511AE" w:rsidRPr="001511AE" w:rsidTr="001511AE">
        <w:trPr>
          <w:trHeight w:val="152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821448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560200О.99.0.ББ03АА00000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 школе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86116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5B1F9B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5B1F9B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5B1F9B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00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3119"/>
        <w:gridCol w:w="2957"/>
        <w:gridCol w:w="2957"/>
        <w:gridCol w:w="2742"/>
      </w:tblGrid>
      <w:tr w:rsidR="001511AE" w:rsidRPr="001511AE" w:rsidTr="001511AE"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511AE" w:rsidRPr="001511AE" w:rsidTr="001511A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napToGri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 xml:space="preserve"> 5. Порядок оказания муниципальной работы: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5.1. Нормативные правовые акты, регулирующие порядок оказания муниципальной работы: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ar-SA"/>
        </w:rPr>
      </w:pPr>
      <w:r w:rsidRPr="001511AE">
        <w:rPr>
          <w:rFonts w:ascii="Times New Roman" w:hAnsi="Times New Roman"/>
          <w:bCs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vertAlign w:val="superscript"/>
          <w:lang w:eastAsia="ar-SA"/>
        </w:rPr>
        <w:t>_____________________________________________________________________________________________________________________________________________________________________________________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511AE">
        <w:rPr>
          <w:rFonts w:ascii="Times New Roman" w:hAnsi="Times New Roman"/>
          <w:sz w:val="24"/>
          <w:szCs w:val="24"/>
          <w:lang w:eastAsia="ar-SA"/>
        </w:rPr>
        <w:t>(наименование, номер и дата нормативного правового акта)</w:t>
      </w: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rPr>
          <w:rFonts w:ascii="Times New Roman" w:hAnsi="Times New Roman"/>
          <w:sz w:val="28"/>
          <w:szCs w:val="28"/>
          <w:lang w:eastAsia="ar-SA"/>
        </w:rPr>
      </w:pPr>
      <w:r w:rsidRPr="001511AE">
        <w:rPr>
          <w:rFonts w:ascii="Times New Roman" w:hAnsi="Times New Roman"/>
          <w:sz w:val="28"/>
          <w:szCs w:val="28"/>
          <w:lang w:eastAsia="ar-SA"/>
        </w:rPr>
        <w:t>5.2. Порядок информирования потенциальных потребителей муниципальной работы:</w:t>
      </w:r>
    </w:p>
    <w:tbl>
      <w:tblPr>
        <w:tblW w:w="0" w:type="auto"/>
        <w:tblInd w:w="-5" w:type="dxa"/>
        <w:tblLayout w:type="fixed"/>
        <w:tblLook w:val="0000"/>
      </w:tblPr>
      <w:tblGrid>
        <w:gridCol w:w="2929"/>
        <w:gridCol w:w="9371"/>
        <w:gridCol w:w="2703"/>
      </w:tblGrid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Размещение информации в сети Интернет 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F67446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Отдела образования  администрации Краснозоренского муниципального района Орловской области  </w:t>
            </w:r>
            <w:hyperlink r:id="rId16" w:history="1"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zaryaobrazovanie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jimdo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r w:rsidRPr="001511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com</w:t>
              </w:r>
            </w:hyperlink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на сайте самого учреждения</w:t>
            </w:r>
            <w:r w:rsidR="00F6744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67446" w:rsidRPr="00E14C81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http://trunovskaia-sosh.obr57.ru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Информирование при личном обращении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Телефонная консультация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обращения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у входа в здание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>По мере изменения информации</w:t>
            </w:r>
          </w:p>
        </w:tc>
      </w:tr>
      <w:tr w:rsidR="001511AE" w:rsidRPr="001511AE" w:rsidTr="001511AE">
        <w:trPr>
          <w:trHeight w:val="36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в помещении на стенде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 на сайте учреждения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Копии устава образовательного учреждения, лицензии на осуществление образовательной деятельности (с приложениями) и иных информационных </w:t>
            </w: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AE" w:rsidRPr="001511AE" w:rsidRDefault="001511AE" w:rsidP="001511AE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11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мере изменения информации</w:t>
            </w:r>
          </w:p>
        </w:tc>
      </w:tr>
    </w:tbl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color w:val="FF0000"/>
          <w:sz w:val="28"/>
          <w:szCs w:val="28"/>
          <w:lang w:eastAsia="ar-SA"/>
        </w:rPr>
      </w:pPr>
    </w:p>
    <w:p w:rsidR="001511AE" w:rsidRPr="001511AE" w:rsidRDefault="001511AE" w:rsidP="001511AE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sz w:val="28"/>
          <w:szCs w:val="28"/>
          <w:shd w:val="clear" w:color="auto" w:fill="FFFF00"/>
          <w:lang w:eastAsia="ar-SA"/>
        </w:rPr>
      </w:pPr>
    </w:p>
    <w:p w:rsidR="00E50971" w:rsidRPr="00D95CB7" w:rsidRDefault="00E50971" w:rsidP="00821448">
      <w:pPr>
        <w:widowControl w:val="0"/>
        <w:suppressAutoHyphens/>
        <w:autoSpaceDE w:val="0"/>
        <w:spacing w:after="0" w:line="2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EC21AC">
        <w:rPr>
          <w:rFonts w:ascii="Times New Roman" w:hAnsi="Times New Roman"/>
          <w:b/>
          <w:sz w:val="52"/>
          <w:szCs w:val="52"/>
        </w:rPr>
        <w:t>Раздел 6.</w:t>
      </w:r>
    </w:p>
    <w:p w:rsidR="00E50971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71" w:rsidRPr="00B950AB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Look w:val="04A0"/>
      </w:tblPr>
      <w:tblGrid>
        <w:gridCol w:w="10598"/>
        <w:gridCol w:w="2835"/>
        <w:gridCol w:w="1559"/>
      </w:tblGrid>
      <w:tr w:rsidR="00E50971" w:rsidRPr="00B950AB" w:rsidTr="00243FE9">
        <w:tc>
          <w:tcPr>
            <w:tcW w:w="10598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 способностей, способностей к занятиям физической культурой и спортом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</w:p>
          <w:p w:rsidR="00E50971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ведомственному</w:t>
            </w:r>
          </w:p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0971" w:rsidRPr="00B950AB" w:rsidTr="00243FE9">
        <w:tc>
          <w:tcPr>
            <w:tcW w:w="10598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71" w:rsidRPr="00B950AB" w:rsidTr="00243FE9">
        <w:tc>
          <w:tcPr>
            <w:tcW w:w="10598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Категория потребителей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971" w:rsidRPr="00B950AB" w:rsidTr="00243FE9">
        <w:tc>
          <w:tcPr>
            <w:tcW w:w="10598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3. Показатели, характеризующие объем и (или) качество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971" w:rsidRPr="00A0149A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950AB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950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18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401"/>
        <w:gridCol w:w="1126"/>
        <w:gridCol w:w="884"/>
        <w:gridCol w:w="3095"/>
        <w:gridCol w:w="951"/>
        <w:gridCol w:w="1660"/>
        <w:gridCol w:w="1264"/>
        <w:gridCol w:w="715"/>
        <w:gridCol w:w="976"/>
        <w:gridCol w:w="841"/>
        <w:gridCol w:w="819"/>
      </w:tblGrid>
      <w:tr w:rsidR="00E50971" w:rsidRPr="00B950AB" w:rsidTr="00243FE9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 качества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Значение показателя качества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E50971" w:rsidRPr="00B950AB" w:rsidTr="00243FE9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0F412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744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5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5B1F9B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6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0F412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0369">
              <w:rPr>
                <w:rFonts w:ascii="Times New Roman" w:hAnsi="Times New Roman"/>
                <w:sz w:val="28"/>
                <w:szCs w:val="28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7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E50971" w:rsidRPr="00B950AB" w:rsidTr="00243FE9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Виды образовательных 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Категория потреб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ителей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Место обуч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ения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Формы образования и формы реализации образовательных 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971" w:rsidRPr="00B950AB" w:rsidTr="00243FE9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0971" w:rsidRPr="00B950AB" w:rsidTr="00243FE9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000000000005430218111034100000000000005101101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интересам обучающихся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общеобразовательных  организациях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24739F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Количество </w:t>
            </w:r>
          </w:p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обучающихся, охваченных участием в конкурсах, мероприятиях, олимпиадах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50971" w:rsidRPr="00B950AB" w:rsidTr="00243FE9"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24739F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2.Освещение мероприятий в СМИ, на сайте школы</w:t>
            </w:r>
          </w:p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50971" w:rsidRPr="00904E9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950AB">
        <w:rPr>
          <w:rFonts w:ascii="Times New Roman" w:hAnsi="Times New Roman" w:cs="Times New Roman"/>
          <w:sz w:val="28"/>
          <w:szCs w:val="28"/>
        </w:rPr>
        <w:t xml:space="preserve">3.2. Показатели, характеризующие объем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950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992"/>
        <w:gridCol w:w="850"/>
        <w:gridCol w:w="851"/>
        <w:gridCol w:w="2268"/>
        <w:gridCol w:w="900"/>
        <w:gridCol w:w="1226"/>
        <w:gridCol w:w="850"/>
        <w:gridCol w:w="709"/>
        <w:gridCol w:w="851"/>
        <w:gridCol w:w="850"/>
        <w:gridCol w:w="851"/>
        <w:gridCol w:w="850"/>
        <w:gridCol w:w="861"/>
        <w:gridCol w:w="840"/>
      </w:tblGrid>
      <w:tr w:rsidR="00E50971" w:rsidRPr="00B950AB" w:rsidTr="00243FE9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Показатель объема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Значение показателя объема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E50971" w:rsidRPr="00B950AB" w:rsidTr="00243FE9"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86116E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5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F67446" w:rsidP="005B1F9B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6</w:t>
            </w:r>
            <w:r w:rsidR="00E50971" w:rsidRPr="00167BD7">
              <w:rPr>
                <w:rFonts w:ascii="Times New Roman" w:hAnsi="Times New Roman"/>
                <w:sz w:val="28"/>
                <w:szCs w:val="28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0F412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0369">
              <w:rPr>
                <w:rFonts w:ascii="Times New Roman" w:hAnsi="Times New Roman"/>
                <w:sz w:val="28"/>
                <w:szCs w:val="28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7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0F412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5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0F412D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6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71" w:rsidRPr="00167BD7" w:rsidRDefault="00E50971" w:rsidP="005B1F9B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0369">
              <w:rPr>
                <w:rFonts w:ascii="Times New Roman" w:hAnsi="Times New Roman"/>
                <w:sz w:val="28"/>
                <w:szCs w:val="28"/>
              </w:rPr>
              <w:t>2</w:t>
            </w:r>
            <w:r w:rsidR="005B1F9B">
              <w:rPr>
                <w:rFonts w:ascii="Times New Roman" w:hAnsi="Times New Roman"/>
                <w:sz w:val="28"/>
                <w:szCs w:val="28"/>
              </w:rPr>
              <w:t>7</w:t>
            </w:r>
            <w:r w:rsidRPr="00167BD7">
              <w:rPr>
                <w:rFonts w:ascii="Times New Roman" w:hAnsi="Times New Roman"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E50971" w:rsidRPr="00B950AB" w:rsidTr="00243FE9">
        <w:trPr>
          <w:trHeight w:val="2132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 xml:space="preserve">Виды образовательных 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(наиме</w:t>
            </w:r>
            <w:r w:rsidRPr="00B950AB">
              <w:rPr>
                <w:rFonts w:ascii="Times New Roman" w:hAnsi="Times New Roman"/>
                <w:sz w:val="24"/>
                <w:szCs w:val="24"/>
              </w:rPr>
              <w:lastRenderedPageBreak/>
              <w:t>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lastRenderedPageBreak/>
              <w:t>Категория потребит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елей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</w:t>
            </w:r>
            <w:r w:rsidRPr="00B950AB">
              <w:rPr>
                <w:rFonts w:ascii="Times New Roman" w:hAnsi="Times New Roman"/>
                <w:sz w:val="24"/>
                <w:szCs w:val="24"/>
              </w:rPr>
              <w:lastRenderedPageBreak/>
              <w:t>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lastRenderedPageBreak/>
              <w:t>Место обуч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ения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>(наим</w:t>
            </w:r>
            <w:r w:rsidRPr="00B950AB">
              <w:rPr>
                <w:rFonts w:ascii="Times New Roman" w:hAnsi="Times New Roman"/>
                <w:sz w:val="24"/>
                <w:szCs w:val="24"/>
              </w:rPr>
              <w:lastRenderedPageBreak/>
              <w:t>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Формы образования и формы реализации образовательных </w:t>
            </w:r>
            <w:r w:rsidRPr="00B950AB">
              <w:rPr>
                <w:rFonts w:ascii="Times New Roman" w:hAnsi="Times New Roman"/>
                <w:sz w:val="28"/>
                <w:szCs w:val="28"/>
                <w:u w:val="single"/>
              </w:rPr>
              <w:t>программ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 xml:space="preserve"> (наименование </w:t>
            </w:r>
            <w:r w:rsidRPr="00B950AB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0AB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Pr="00B950AB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971" w:rsidRPr="00B950AB" w:rsidTr="00243FE9">
        <w:trPr>
          <w:trHeight w:val="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50971" w:rsidRPr="00B950AB" w:rsidTr="00243FE9">
        <w:trPr>
          <w:trHeight w:val="152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000000000005430218111034100000000000005101101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интересам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общеобразовательных 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435268" w:rsidRDefault="005B1F9B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6C04C3" w:rsidRDefault="005B1F9B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435268" w:rsidRDefault="005B1F9B" w:rsidP="0086116E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71" w:rsidRPr="00B950AB" w:rsidRDefault="00E50971" w:rsidP="00243FE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B950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0971" w:rsidRPr="00A0149A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0971" w:rsidRPr="00B950A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950AB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9"/>
        <w:gridCol w:w="2957"/>
        <w:gridCol w:w="2957"/>
        <w:gridCol w:w="2732"/>
      </w:tblGrid>
      <w:tr w:rsidR="00E50971" w:rsidRPr="00B950AB" w:rsidTr="00243FE9">
        <w:tc>
          <w:tcPr>
            <w:tcW w:w="14992" w:type="dxa"/>
            <w:gridSpan w:val="5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E50971" w:rsidRPr="00B950AB" w:rsidTr="00243FE9">
        <w:tc>
          <w:tcPr>
            <w:tcW w:w="322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19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32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50971" w:rsidRPr="00B950AB" w:rsidTr="00243FE9">
        <w:tc>
          <w:tcPr>
            <w:tcW w:w="322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971" w:rsidRPr="00B950AB" w:rsidTr="00243FE9">
        <w:tc>
          <w:tcPr>
            <w:tcW w:w="322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2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971" w:rsidRPr="00B950AB" w:rsidTr="00243FE9">
        <w:tc>
          <w:tcPr>
            <w:tcW w:w="322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E50971" w:rsidRPr="00B950AB" w:rsidRDefault="00E50971" w:rsidP="00243FE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971" w:rsidRPr="00B950A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50971" w:rsidRPr="00B950A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950AB">
        <w:rPr>
          <w:rFonts w:ascii="Times New Roman" w:hAnsi="Times New Roman" w:cs="Times New Roman"/>
          <w:sz w:val="28"/>
          <w:szCs w:val="28"/>
        </w:rPr>
        <w:t xml:space="preserve"> 5. Порядок оказания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950AB">
        <w:rPr>
          <w:rFonts w:ascii="Times New Roman" w:hAnsi="Times New Roman" w:cs="Times New Roman"/>
          <w:sz w:val="28"/>
          <w:szCs w:val="28"/>
        </w:rPr>
        <w:t>:</w:t>
      </w:r>
    </w:p>
    <w:p w:rsidR="00E50971" w:rsidRPr="00B950A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950AB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950AB">
        <w:rPr>
          <w:rFonts w:ascii="Times New Roman" w:hAnsi="Times New Roman" w:cs="Times New Roman"/>
          <w:sz w:val="28"/>
          <w:szCs w:val="28"/>
        </w:rPr>
        <w:t>:</w:t>
      </w:r>
    </w:p>
    <w:p w:rsidR="00E50971" w:rsidRPr="00B950AB" w:rsidRDefault="00E50971" w:rsidP="00E50971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50A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50971" w:rsidRPr="00904E9B" w:rsidRDefault="00E50971" w:rsidP="00E50971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4E9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50971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E50971" w:rsidRPr="00C31534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1534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E50971" w:rsidRPr="00B950AB" w:rsidRDefault="00E50971" w:rsidP="00E50971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50971" w:rsidRPr="00B950AB" w:rsidRDefault="00E50971" w:rsidP="00E50971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950AB"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950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9371"/>
        <w:gridCol w:w="2693"/>
      </w:tblGrid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размещаемой информации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Частота обновления </w:t>
            </w:r>
            <w:r w:rsidRPr="00B9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</w:tr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</w:tcPr>
          <w:p w:rsidR="00FB4024" w:rsidRDefault="00E50971" w:rsidP="00F67446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3323B9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Краснозоренского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Орловской области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zaryaobrazovanie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</w:rPr>
                <w:t>.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jimdo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</w:rPr>
                <w:t>.</w:t>
              </w:r>
              <w:r w:rsidRPr="004F1AD6">
                <w:rPr>
                  <w:rStyle w:val="afc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Pr="004F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3B9">
              <w:rPr>
                <w:rFonts w:ascii="Times New Roman" w:hAnsi="Times New Roman"/>
                <w:sz w:val="28"/>
                <w:szCs w:val="28"/>
              </w:rPr>
              <w:t>или на сайте самого учреждения</w:t>
            </w:r>
            <w:r w:rsidR="00F67446" w:rsidRPr="00E14C81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hyperlink r:id="rId18" w:history="1">
              <w:r w:rsidR="00FB4024" w:rsidRPr="00576420">
                <w:rPr>
                  <w:rStyle w:val="afc"/>
                  <w:rFonts w:ascii="Times New Roman" w:hAnsi="Times New Roman"/>
                  <w:sz w:val="28"/>
                  <w:szCs w:val="28"/>
                  <w:lang w:eastAsia="ar-SA"/>
                </w:rPr>
                <w:t>http://trunovskaia-sosh.obr57.ru</w:t>
              </w:r>
            </w:hyperlink>
          </w:p>
          <w:p w:rsidR="00E50971" w:rsidRPr="00FB4024" w:rsidRDefault="00E50971" w:rsidP="00F67446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4F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0AB">
              <w:rPr>
                <w:rFonts w:ascii="Times New Roman" w:hAnsi="Times New Roman"/>
                <w:sz w:val="28"/>
                <w:szCs w:val="28"/>
              </w:rPr>
              <w:t>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Информирование при личном обращении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Телефонная консультация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E50971" w:rsidRPr="00B950AB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Информация у входа в здание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E50971" w:rsidRPr="003255D4" w:rsidTr="00243FE9">
        <w:trPr>
          <w:trHeight w:val="366"/>
        </w:trPr>
        <w:tc>
          <w:tcPr>
            <w:tcW w:w="977" w:type="pct"/>
          </w:tcPr>
          <w:p w:rsidR="00E50971" w:rsidRPr="00B950AB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 на стенде и на сайте учреждения</w:t>
            </w:r>
          </w:p>
        </w:tc>
        <w:tc>
          <w:tcPr>
            <w:tcW w:w="3125" w:type="pct"/>
          </w:tcPr>
          <w:p w:rsidR="00E50971" w:rsidRPr="00B950AB" w:rsidRDefault="00E50971" w:rsidP="00243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</w:tcPr>
          <w:p w:rsidR="00E50971" w:rsidRPr="003255D4" w:rsidRDefault="00E50971" w:rsidP="00243FE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AB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</w:tr>
    </w:tbl>
    <w:p w:rsidR="003727AD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Pr="00924FFF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F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24FFF">
        <w:rPr>
          <w:rFonts w:ascii="Times New Roman" w:hAnsi="Times New Roman" w:cs="Times New Roman"/>
          <w:b/>
          <w:sz w:val="28"/>
          <w:szCs w:val="28"/>
        </w:rPr>
        <w:t>. Прочие сведения о муниципальном задании</w:t>
      </w:r>
    </w:p>
    <w:p w:rsidR="003727AD" w:rsidRPr="00924FFF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Default="003727AD" w:rsidP="003727AD">
      <w:pPr>
        <w:pStyle w:val="ConsPlusNonforma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муниципального задания: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924FFF">
        <w:rPr>
          <w:rFonts w:ascii="Times New Roman" w:hAnsi="Times New Roman"/>
          <w:sz w:val="28"/>
          <w:szCs w:val="28"/>
        </w:rPr>
        <w:t>иквидация учреждения в соответствии со ст. 61 Гражданского кодекса Российской Федерации;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Pr="00924FFF">
        <w:rPr>
          <w:rFonts w:ascii="Times New Roman" w:hAnsi="Times New Roman"/>
          <w:sz w:val="28"/>
          <w:szCs w:val="28"/>
        </w:rPr>
        <w:t xml:space="preserve">сключение муниципальной услуги из ведомственного перечня муниципальных услуг и работ, оказываемых и </w:t>
      </w:r>
      <w:r w:rsidRPr="001C25F3">
        <w:rPr>
          <w:rFonts w:ascii="Times New Roman" w:hAnsi="Times New Roman"/>
          <w:sz w:val="28"/>
          <w:szCs w:val="28"/>
        </w:rPr>
        <w:t xml:space="preserve">выполняемых муниципальными учреждениями </w:t>
      </w:r>
      <w:r>
        <w:rPr>
          <w:rFonts w:ascii="Times New Roman" w:hAnsi="Times New Roman"/>
          <w:sz w:val="28"/>
          <w:szCs w:val="28"/>
        </w:rPr>
        <w:t>Краснозоренского</w:t>
      </w:r>
      <w:r w:rsidRPr="001C25F3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льного района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lastRenderedPageBreak/>
        <w:t>2. Иная информация, необходимая для выполнения (контроля за выполнением) муниципального задания: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C25F3">
        <w:rPr>
          <w:rFonts w:ascii="Times New Roman" w:hAnsi="Times New Roman"/>
          <w:sz w:val="28"/>
          <w:szCs w:val="28"/>
        </w:rPr>
        <w:t>-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задания:</w:t>
      </w:r>
    </w:p>
    <w:tbl>
      <w:tblPr>
        <w:tblW w:w="5037" w:type="pct"/>
        <w:tblCellMar>
          <w:left w:w="70" w:type="dxa"/>
          <w:right w:w="70" w:type="dxa"/>
        </w:tblCellMar>
        <w:tblLook w:val="04A0"/>
      </w:tblPr>
      <w:tblGrid>
        <w:gridCol w:w="4182"/>
        <w:gridCol w:w="5527"/>
        <w:gridCol w:w="5110"/>
      </w:tblGrid>
      <w:tr w:rsidR="003727AD" w:rsidRPr="00924FFF" w:rsidTr="00212F76">
        <w:trPr>
          <w:cantSplit/>
          <w:trHeight w:val="36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Органы власти, осуществляющий контроль за выполнением муниципального задания </w:t>
            </w:r>
          </w:p>
        </w:tc>
      </w:tr>
      <w:tr w:rsidR="003727AD" w:rsidRPr="00924FFF" w:rsidTr="00212F76">
        <w:trPr>
          <w:cantSplit/>
          <w:trHeight w:val="240"/>
        </w:trPr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по проверке исполнения муниципального задания на предоставление муниципальных услуг: выездная проверка, камеральная проверка, ведение книги обращений с заявлениями, жалобами и предложениями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Плановая проверка:</w:t>
            </w:r>
          </w:p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проводится не реже 1 раза в 3 года</w:t>
            </w:r>
          </w:p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Внеплановые проверки: истечение срока исполнения учреждением предписания о выявленных нарушениях,  поручения главы муниципального района – </w:t>
            </w:r>
            <w:r w:rsidRPr="00924FFF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Краснозоренского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 района,                </w:t>
            </w:r>
          </w:p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>мотивированные обращения и заявления юридических и физических лиц, по мере поступления отчетности о выполнении муниципального задания</w:t>
            </w:r>
          </w:p>
        </w:tc>
        <w:tc>
          <w:tcPr>
            <w:tcW w:w="17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Краснозоренского</w:t>
            </w:r>
            <w:r w:rsidRPr="00924FF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3727AD" w:rsidRPr="00924FFF" w:rsidRDefault="003727AD" w:rsidP="00212F76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4.1. Периодичность предоставления отчетов о выполнении муниципального задания:</w:t>
      </w:r>
    </w:p>
    <w:p w:rsidR="003727AD" w:rsidRPr="001C25F3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92894">
        <w:rPr>
          <w:rFonts w:ascii="Times New Roman" w:hAnsi="Times New Roman"/>
          <w:sz w:val="28"/>
          <w:szCs w:val="28"/>
        </w:rPr>
        <w:t>Два раза в год (предварительный и по итогам финансового года)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4.2. Сроки предоставления отчетов о выполнении муниципального задания:</w:t>
      </w:r>
    </w:p>
    <w:p w:rsidR="003727AD" w:rsidRPr="00392894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92894">
        <w:rPr>
          <w:rFonts w:ascii="Times New Roman" w:hAnsi="Times New Roman"/>
          <w:sz w:val="28"/>
          <w:szCs w:val="28"/>
        </w:rPr>
        <w:t xml:space="preserve">Предварительный - не позднее 15 ноября отчетного финансового года по состоянию на 1 ноября. 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92894">
        <w:rPr>
          <w:rFonts w:ascii="Times New Roman" w:hAnsi="Times New Roman"/>
          <w:sz w:val="28"/>
          <w:szCs w:val="28"/>
        </w:rPr>
        <w:t>Отчет но итогам финансового года - до 30 января года, следующего за отчетным.</w:t>
      </w:r>
    </w:p>
    <w:p w:rsidR="003727AD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4.3. Иные требования  к отчетности о выполнении муниципального задания: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924FFF">
        <w:rPr>
          <w:rFonts w:ascii="Times New Roman" w:hAnsi="Times New Roman"/>
          <w:sz w:val="28"/>
          <w:szCs w:val="28"/>
        </w:rPr>
        <w:t xml:space="preserve">тчеты об исполнении муниципального задания должны быть представлены на бумажном носителе, подписанные </w:t>
      </w:r>
      <w:r w:rsidRPr="0007256A">
        <w:rPr>
          <w:rFonts w:ascii="Times New Roman" w:hAnsi="Times New Roman"/>
          <w:sz w:val="28"/>
          <w:szCs w:val="28"/>
        </w:rPr>
        <w:t xml:space="preserve">руководителем и заверенные печатью учреждения, и в электронном виде в формате </w:t>
      </w:r>
      <w:r w:rsidRPr="0007256A">
        <w:rPr>
          <w:rFonts w:ascii="Times New Roman" w:hAnsi="Times New Roman"/>
          <w:sz w:val="28"/>
          <w:szCs w:val="28"/>
          <w:lang w:val="en-US"/>
        </w:rPr>
        <w:t>PDF</w:t>
      </w: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727AD" w:rsidRPr="00924FFF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24FFF">
        <w:rPr>
          <w:rFonts w:ascii="Times New Roman" w:hAnsi="Times New Roman"/>
          <w:sz w:val="28"/>
          <w:szCs w:val="28"/>
        </w:rPr>
        <w:t>5. Иные показатели, связанные с выполнением муниципального задания:</w:t>
      </w:r>
    </w:p>
    <w:p w:rsidR="003727AD" w:rsidRPr="004B395C" w:rsidRDefault="003727AD" w:rsidP="003727A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установлены</w:t>
      </w:r>
    </w:p>
    <w:p w:rsidR="003727AD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Default="003727AD" w:rsidP="003727AD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AD" w:rsidRPr="003727AD" w:rsidRDefault="003727AD" w:rsidP="00AF1D36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F1D36" w:rsidRPr="00B950AB" w:rsidRDefault="00AF1D36" w:rsidP="00AF1D36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4480F" w:rsidRPr="00023081" w:rsidRDefault="0034480F" w:rsidP="004B395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sectPr w:rsidR="0034480F" w:rsidRPr="00023081" w:rsidSect="004D42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08" w:rsidRDefault="00C47708">
      <w:pPr>
        <w:spacing w:after="0" w:line="240" w:lineRule="auto"/>
      </w:pPr>
      <w:r>
        <w:separator/>
      </w:r>
    </w:p>
  </w:endnote>
  <w:endnote w:type="continuationSeparator" w:id="1">
    <w:p w:rsidR="00C47708" w:rsidRDefault="00C4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08" w:rsidRDefault="00C47708">
      <w:pPr>
        <w:spacing w:after="0" w:line="240" w:lineRule="auto"/>
      </w:pPr>
      <w:r>
        <w:separator/>
      </w:r>
    </w:p>
  </w:footnote>
  <w:footnote w:type="continuationSeparator" w:id="1">
    <w:p w:rsidR="00C47708" w:rsidRDefault="00C4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F737FD"/>
    <w:multiLevelType w:val="hybridMultilevel"/>
    <w:tmpl w:val="791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042736"/>
    <w:multiLevelType w:val="hybridMultilevel"/>
    <w:tmpl w:val="C8FE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DB1B4A"/>
    <w:multiLevelType w:val="hybridMultilevel"/>
    <w:tmpl w:val="E3746A46"/>
    <w:lvl w:ilvl="0" w:tplc="6F20B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3F331CD"/>
    <w:multiLevelType w:val="hybridMultilevel"/>
    <w:tmpl w:val="442C98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044F08AA"/>
    <w:multiLevelType w:val="multilevel"/>
    <w:tmpl w:val="9FDC59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0AD833BA"/>
    <w:multiLevelType w:val="hybridMultilevel"/>
    <w:tmpl w:val="FD04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73A9F"/>
    <w:multiLevelType w:val="hybridMultilevel"/>
    <w:tmpl w:val="0B14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C5A29"/>
    <w:multiLevelType w:val="hybridMultilevel"/>
    <w:tmpl w:val="D522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D7BCB"/>
    <w:multiLevelType w:val="hybridMultilevel"/>
    <w:tmpl w:val="487C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90B6D"/>
    <w:multiLevelType w:val="hybridMultilevel"/>
    <w:tmpl w:val="E56E4878"/>
    <w:lvl w:ilvl="0" w:tplc="D3B2FD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90D05C9"/>
    <w:multiLevelType w:val="hybridMultilevel"/>
    <w:tmpl w:val="C41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81690"/>
    <w:multiLevelType w:val="hybridMultilevel"/>
    <w:tmpl w:val="A1BE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D166E"/>
    <w:multiLevelType w:val="hybridMultilevel"/>
    <w:tmpl w:val="16A8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B19BB"/>
    <w:multiLevelType w:val="hybridMultilevel"/>
    <w:tmpl w:val="65D0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62064"/>
    <w:multiLevelType w:val="hybridMultilevel"/>
    <w:tmpl w:val="1844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60D67"/>
    <w:multiLevelType w:val="hybridMultilevel"/>
    <w:tmpl w:val="FE44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0277A6"/>
    <w:multiLevelType w:val="multilevel"/>
    <w:tmpl w:val="9FDC59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D15081E"/>
    <w:multiLevelType w:val="hybridMultilevel"/>
    <w:tmpl w:val="13E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D7983"/>
    <w:multiLevelType w:val="multilevel"/>
    <w:tmpl w:val="CE9825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173EA9"/>
    <w:multiLevelType w:val="multilevel"/>
    <w:tmpl w:val="E56E48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630594B"/>
    <w:multiLevelType w:val="hybridMultilevel"/>
    <w:tmpl w:val="82E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A4427"/>
    <w:multiLevelType w:val="hybridMultilevel"/>
    <w:tmpl w:val="5A98054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4891186F"/>
    <w:multiLevelType w:val="hybridMultilevel"/>
    <w:tmpl w:val="1672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920CB"/>
    <w:multiLevelType w:val="hybridMultilevel"/>
    <w:tmpl w:val="825C7356"/>
    <w:lvl w:ilvl="0" w:tplc="67F6ADB4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>
    <w:nsid w:val="4DD77B8E"/>
    <w:multiLevelType w:val="hybridMultilevel"/>
    <w:tmpl w:val="791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7DC0"/>
    <w:multiLevelType w:val="multilevel"/>
    <w:tmpl w:val="A27885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33">
    <w:nsid w:val="51DE6CFF"/>
    <w:multiLevelType w:val="hybridMultilevel"/>
    <w:tmpl w:val="82E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30EBB"/>
    <w:multiLevelType w:val="hybridMultilevel"/>
    <w:tmpl w:val="C41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B260F"/>
    <w:multiLevelType w:val="hybridMultilevel"/>
    <w:tmpl w:val="E56E4878"/>
    <w:lvl w:ilvl="0" w:tplc="D3B2FD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1CA3E7D"/>
    <w:multiLevelType w:val="hybridMultilevel"/>
    <w:tmpl w:val="C7BC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BA34D5"/>
    <w:multiLevelType w:val="hybridMultilevel"/>
    <w:tmpl w:val="C8FE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F725F"/>
    <w:multiLevelType w:val="hybridMultilevel"/>
    <w:tmpl w:val="D154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E4C53"/>
    <w:multiLevelType w:val="hybridMultilevel"/>
    <w:tmpl w:val="119A82E6"/>
    <w:lvl w:ilvl="0" w:tplc="389AEF40">
      <w:start w:val="2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>
    <w:nsid w:val="6D6E76A2"/>
    <w:multiLevelType w:val="hybridMultilevel"/>
    <w:tmpl w:val="D522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83C73"/>
    <w:multiLevelType w:val="multilevel"/>
    <w:tmpl w:val="A7A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222637C"/>
    <w:multiLevelType w:val="hybridMultilevel"/>
    <w:tmpl w:val="8376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B3265"/>
    <w:multiLevelType w:val="multilevel"/>
    <w:tmpl w:val="E56E48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49D0B7C"/>
    <w:multiLevelType w:val="multilevel"/>
    <w:tmpl w:val="E56E487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760C03FE"/>
    <w:multiLevelType w:val="hybridMultilevel"/>
    <w:tmpl w:val="1844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05E5C"/>
    <w:multiLevelType w:val="hybridMultilevel"/>
    <w:tmpl w:val="29F62F9A"/>
    <w:lvl w:ilvl="0" w:tplc="5C1C1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BA54296"/>
    <w:multiLevelType w:val="hybridMultilevel"/>
    <w:tmpl w:val="E56E4878"/>
    <w:lvl w:ilvl="0" w:tplc="D3B2FD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7D2E2394"/>
    <w:multiLevelType w:val="hybridMultilevel"/>
    <w:tmpl w:val="960009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>
    <w:nsid w:val="7E666211"/>
    <w:multiLevelType w:val="hybridMultilevel"/>
    <w:tmpl w:val="053C44DC"/>
    <w:lvl w:ilvl="0" w:tplc="9722958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19"/>
  </w:num>
  <w:num w:numId="3">
    <w:abstractNumId w:val="41"/>
  </w:num>
  <w:num w:numId="4">
    <w:abstractNumId w:val="15"/>
  </w:num>
  <w:num w:numId="5">
    <w:abstractNumId w:val="25"/>
  </w:num>
  <w:num w:numId="6">
    <w:abstractNumId w:val="11"/>
  </w:num>
  <w:num w:numId="7">
    <w:abstractNumId w:val="35"/>
  </w:num>
  <w:num w:numId="8">
    <w:abstractNumId w:val="9"/>
  </w:num>
  <w:num w:numId="9">
    <w:abstractNumId w:val="49"/>
  </w:num>
  <w:num w:numId="10">
    <w:abstractNumId w:val="46"/>
  </w:num>
  <w:num w:numId="11">
    <w:abstractNumId w:val="16"/>
  </w:num>
  <w:num w:numId="12">
    <w:abstractNumId w:val="47"/>
  </w:num>
  <w:num w:numId="13">
    <w:abstractNumId w:val="10"/>
  </w:num>
  <w:num w:numId="14">
    <w:abstractNumId w:val="48"/>
  </w:num>
  <w:num w:numId="15">
    <w:abstractNumId w:val="28"/>
  </w:num>
  <w:num w:numId="16">
    <w:abstractNumId w:val="23"/>
  </w:num>
  <w:num w:numId="17">
    <w:abstractNumId w:val="43"/>
  </w:num>
  <w:num w:numId="18">
    <w:abstractNumId w:val="44"/>
  </w:num>
  <w:num w:numId="19">
    <w:abstractNumId w:val="26"/>
  </w:num>
  <w:num w:numId="20">
    <w:abstractNumId w:val="30"/>
  </w:num>
  <w:num w:numId="21">
    <w:abstractNumId w:val="3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5"/>
  </w:num>
  <w:num w:numId="25">
    <w:abstractNumId w:val="21"/>
  </w:num>
  <w:num w:numId="26">
    <w:abstractNumId w:val="27"/>
  </w:num>
  <w:num w:numId="27">
    <w:abstractNumId w:val="42"/>
  </w:num>
  <w:num w:numId="28">
    <w:abstractNumId w:val="14"/>
  </w:num>
  <w:num w:numId="29">
    <w:abstractNumId w:val="20"/>
  </w:num>
  <w:num w:numId="30">
    <w:abstractNumId w:val="18"/>
  </w:num>
  <w:num w:numId="31">
    <w:abstractNumId w:val="38"/>
  </w:num>
  <w:num w:numId="32">
    <w:abstractNumId w:val="7"/>
  </w:num>
  <w:num w:numId="33">
    <w:abstractNumId w:val="29"/>
  </w:num>
  <w:num w:numId="34">
    <w:abstractNumId w:val="31"/>
  </w:num>
  <w:num w:numId="35">
    <w:abstractNumId w:val="40"/>
  </w:num>
  <w:num w:numId="36">
    <w:abstractNumId w:val="37"/>
  </w:num>
  <w:num w:numId="37">
    <w:abstractNumId w:val="8"/>
  </w:num>
  <w:num w:numId="38">
    <w:abstractNumId w:val="34"/>
  </w:num>
  <w:num w:numId="39">
    <w:abstractNumId w:val="17"/>
  </w:num>
  <w:num w:numId="40">
    <w:abstractNumId w:val="33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6"/>
  </w:num>
  <w:num w:numId="48">
    <w:abstractNumId w:val="22"/>
  </w:num>
  <w:num w:numId="49">
    <w:abstractNumId w:val="13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F766C"/>
    <w:rsid w:val="00002360"/>
    <w:rsid w:val="0000362E"/>
    <w:rsid w:val="00004A2D"/>
    <w:rsid w:val="00005491"/>
    <w:rsid w:val="00005659"/>
    <w:rsid w:val="000057A3"/>
    <w:rsid w:val="0000767E"/>
    <w:rsid w:val="000079EA"/>
    <w:rsid w:val="00010347"/>
    <w:rsid w:val="00010369"/>
    <w:rsid w:val="00010BE8"/>
    <w:rsid w:val="00011358"/>
    <w:rsid w:val="00011380"/>
    <w:rsid w:val="000128E4"/>
    <w:rsid w:val="000131E5"/>
    <w:rsid w:val="00013D34"/>
    <w:rsid w:val="00014560"/>
    <w:rsid w:val="0001554A"/>
    <w:rsid w:val="00015B15"/>
    <w:rsid w:val="00016155"/>
    <w:rsid w:val="00017FA9"/>
    <w:rsid w:val="0002016B"/>
    <w:rsid w:val="00020CFD"/>
    <w:rsid w:val="00021E4F"/>
    <w:rsid w:val="00022ADC"/>
    <w:rsid w:val="00023081"/>
    <w:rsid w:val="00023367"/>
    <w:rsid w:val="000237C9"/>
    <w:rsid w:val="000243A5"/>
    <w:rsid w:val="000243A7"/>
    <w:rsid w:val="000243B3"/>
    <w:rsid w:val="000250CA"/>
    <w:rsid w:val="00025573"/>
    <w:rsid w:val="00025818"/>
    <w:rsid w:val="00025E7F"/>
    <w:rsid w:val="00027232"/>
    <w:rsid w:val="00030439"/>
    <w:rsid w:val="000313A2"/>
    <w:rsid w:val="00034F03"/>
    <w:rsid w:val="00037176"/>
    <w:rsid w:val="00037B31"/>
    <w:rsid w:val="00040CA0"/>
    <w:rsid w:val="00044CC5"/>
    <w:rsid w:val="000454C2"/>
    <w:rsid w:val="00045CC6"/>
    <w:rsid w:val="00046CE5"/>
    <w:rsid w:val="0004789B"/>
    <w:rsid w:val="00050699"/>
    <w:rsid w:val="00050A3C"/>
    <w:rsid w:val="000510C3"/>
    <w:rsid w:val="00051B86"/>
    <w:rsid w:val="0005204D"/>
    <w:rsid w:val="00052312"/>
    <w:rsid w:val="00052810"/>
    <w:rsid w:val="0005292D"/>
    <w:rsid w:val="00052A1A"/>
    <w:rsid w:val="000543B8"/>
    <w:rsid w:val="00055ACC"/>
    <w:rsid w:val="00057015"/>
    <w:rsid w:val="00057326"/>
    <w:rsid w:val="00057E39"/>
    <w:rsid w:val="0006026A"/>
    <w:rsid w:val="0006049E"/>
    <w:rsid w:val="000609FF"/>
    <w:rsid w:val="00060C5F"/>
    <w:rsid w:val="00061B66"/>
    <w:rsid w:val="00061DB7"/>
    <w:rsid w:val="000620BD"/>
    <w:rsid w:val="00063274"/>
    <w:rsid w:val="000642E4"/>
    <w:rsid w:val="0006547F"/>
    <w:rsid w:val="000657DC"/>
    <w:rsid w:val="00065DD3"/>
    <w:rsid w:val="00066B2E"/>
    <w:rsid w:val="00066B46"/>
    <w:rsid w:val="000704F4"/>
    <w:rsid w:val="00070710"/>
    <w:rsid w:val="00070FE0"/>
    <w:rsid w:val="0007168D"/>
    <w:rsid w:val="00071E02"/>
    <w:rsid w:val="00071E3B"/>
    <w:rsid w:val="00073091"/>
    <w:rsid w:val="000731BA"/>
    <w:rsid w:val="00073233"/>
    <w:rsid w:val="00073FA2"/>
    <w:rsid w:val="00074151"/>
    <w:rsid w:val="000742C4"/>
    <w:rsid w:val="00076457"/>
    <w:rsid w:val="00076E94"/>
    <w:rsid w:val="00077971"/>
    <w:rsid w:val="00077C7E"/>
    <w:rsid w:val="00080166"/>
    <w:rsid w:val="00080C3F"/>
    <w:rsid w:val="00081907"/>
    <w:rsid w:val="0008239E"/>
    <w:rsid w:val="0008349A"/>
    <w:rsid w:val="0008421F"/>
    <w:rsid w:val="00084392"/>
    <w:rsid w:val="0008550E"/>
    <w:rsid w:val="00085DD3"/>
    <w:rsid w:val="0008711C"/>
    <w:rsid w:val="00087B7B"/>
    <w:rsid w:val="00087C0E"/>
    <w:rsid w:val="000909E7"/>
    <w:rsid w:val="000913D1"/>
    <w:rsid w:val="00091B51"/>
    <w:rsid w:val="00091D7B"/>
    <w:rsid w:val="00091F4D"/>
    <w:rsid w:val="000945C2"/>
    <w:rsid w:val="0009565D"/>
    <w:rsid w:val="00095C4D"/>
    <w:rsid w:val="00095FF3"/>
    <w:rsid w:val="00096165"/>
    <w:rsid w:val="00096254"/>
    <w:rsid w:val="0009730F"/>
    <w:rsid w:val="00097A7F"/>
    <w:rsid w:val="000A094D"/>
    <w:rsid w:val="000A0CED"/>
    <w:rsid w:val="000A114E"/>
    <w:rsid w:val="000A20D8"/>
    <w:rsid w:val="000A257C"/>
    <w:rsid w:val="000A384A"/>
    <w:rsid w:val="000A4DEF"/>
    <w:rsid w:val="000A5D46"/>
    <w:rsid w:val="000A6017"/>
    <w:rsid w:val="000A67E9"/>
    <w:rsid w:val="000A6EAA"/>
    <w:rsid w:val="000A70A6"/>
    <w:rsid w:val="000A722F"/>
    <w:rsid w:val="000A7EBE"/>
    <w:rsid w:val="000B0531"/>
    <w:rsid w:val="000B122F"/>
    <w:rsid w:val="000B35FE"/>
    <w:rsid w:val="000B64A8"/>
    <w:rsid w:val="000B6581"/>
    <w:rsid w:val="000B7274"/>
    <w:rsid w:val="000B79F8"/>
    <w:rsid w:val="000C023E"/>
    <w:rsid w:val="000C1C0C"/>
    <w:rsid w:val="000C34FB"/>
    <w:rsid w:val="000C3AF5"/>
    <w:rsid w:val="000C4211"/>
    <w:rsid w:val="000C44FA"/>
    <w:rsid w:val="000C647F"/>
    <w:rsid w:val="000C6D3C"/>
    <w:rsid w:val="000C6E6B"/>
    <w:rsid w:val="000C72B9"/>
    <w:rsid w:val="000C7667"/>
    <w:rsid w:val="000C78B6"/>
    <w:rsid w:val="000C7F5F"/>
    <w:rsid w:val="000D0637"/>
    <w:rsid w:val="000D1B58"/>
    <w:rsid w:val="000D24D6"/>
    <w:rsid w:val="000D2AB1"/>
    <w:rsid w:val="000D2ECA"/>
    <w:rsid w:val="000D3F20"/>
    <w:rsid w:val="000D4AFC"/>
    <w:rsid w:val="000D4CF9"/>
    <w:rsid w:val="000D5A1B"/>
    <w:rsid w:val="000D62E5"/>
    <w:rsid w:val="000D6732"/>
    <w:rsid w:val="000E0096"/>
    <w:rsid w:val="000E0576"/>
    <w:rsid w:val="000E1369"/>
    <w:rsid w:val="000E14FF"/>
    <w:rsid w:val="000E459C"/>
    <w:rsid w:val="000E4862"/>
    <w:rsid w:val="000E4EED"/>
    <w:rsid w:val="000E5048"/>
    <w:rsid w:val="000E700A"/>
    <w:rsid w:val="000F13A8"/>
    <w:rsid w:val="000F1A8B"/>
    <w:rsid w:val="000F1F06"/>
    <w:rsid w:val="000F291A"/>
    <w:rsid w:val="000F412D"/>
    <w:rsid w:val="000F427B"/>
    <w:rsid w:val="000F51A6"/>
    <w:rsid w:val="000F5378"/>
    <w:rsid w:val="000F5987"/>
    <w:rsid w:val="000F5D0D"/>
    <w:rsid w:val="000F5E4B"/>
    <w:rsid w:val="000F5FCE"/>
    <w:rsid w:val="000F6E98"/>
    <w:rsid w:val="001014FD"/>
    <w:rsid w:val="00104C52"/>
    <w:rsid w:val="001056CB"/>
    <w:rsid w:val="001114BB"/>
    <w:rsid w:val="00111E8E"/>
    <w:rsid w:val="00112D3E"/>
    <w:rsid w:val="00115DE1"/>
    <w:rsid w:val="0011745E"/>
    <w:rsid w:val="00117561"/>
    <w:rsid w:val="00120623"/>
    <w:rsid w:val="00124CF5"/>
    <w:rsid w:val="00125409"/>
    <w:rsid w:val="00126C6C"/>
    <w:rsid w:val="00131A43"/>
    <w:rsid w:val="0013279F"/>
    <w:rsid w:val="00132A53"/>
    <w:rsid w:val="00133AB7"/>
    <w:rsid w:val="0013453B"/>
    <w:rsid w:val="00135695"/>
    <w:rsid w:val="0013597B"/>
    <w:rsid w:val="001361A6"/>
    <w:rsid w:val="00136281"/>
    <w:rsid w:val="001362A3"/>
    <w:rsid w:val="0013663B"/>
    <w:rsid w:val="0013676E"/>
    <w:rsid w:val="00137338"/>
    <w:rsid w:val="001403B1"/>
    <w:rsid w:val="0014148D"/>
    <w:rsid w:val="001416C5"/>
    <w:rsid w:val="00141AE2"/>
    <w:rsid w:val="0014244C"/>
    <w:rsid w:val="001433F2"/>
    <w:rsid w:val="001438E4"/>
    <w:rsid w:val="001458A0"/>
    <w:rsid w:val="00145F79"/>
    <w:rsid w:val="00146C3D"/>
    <w:rsid w:val="00147035"/>
    <w:rsid w:val="00150DD1"/>
    <w:rsid w:val="00150EFA"/>
    <w:rsid w:val="001511AE"/>
    <w:rsid w:val="0015171D"/>
    <w:rsid w:val="0015282A"/>
    <w:rsid w:val="00152B4A"/>
    <w:rsid w:val="0015401F"/>
    <w:rsid w:val="00154A53"/>
    <w:rsid w:val="00154F58"/>
    <w:rsid w:val="001550E8"/>
    <w:rsid w:val="001552C9"/>
    <w:rsid w:val="001559A4"/>
    <w:rsid w:val="001561D1"/>
    <w:rsid w:val="001563E2"/>
    <w:rsid w:val="0015690E"/>
    <w:rsid w:val="00157FE7"/>
    <w:rsid w:val="00160BD7"/>
    <w:rsid w:val="00160E1E"/>
    <w:rsid w:val="00161D8F"/>
    <w:rsid w:val="0016234F"/>
    <w:rsid w:val="00162700"/>
    <w:rsid w:val="001638C7"/>
    <w:rsid w:val="00163E74"/>
    <w:rsid w:val="00167BD7"/>
    <w:rsid w:val="00170BD8"/>
    <w:rsid w:val="00170EA2"/>
    <w:rsid w:val="00171220"/>
    <w:rsid w:val="00172DAA"/>
    <w:rsid w:val="00173E8B"/>
    <w:rsid w:val="001746B4"/>
    <w:rsid w:val="001750F1"/>
    <w:rsid w:val="00175E31"/>
    <w:rsid w:val="00176967"/>
    <w:rsid w:val="00176F77"/>
    <w:rsid w:val="00180413"/>
    <w:rsid w:val="00180748"/>
    <w:rsid w:val="00181956"/>
    <w:rsid w:val="00182AA6"/>
    <w:rsid w:val="00182DFC"/>
    <w:rsid w:val="0018380D"/>
    <w:rsid w:val="00183871"/>
    <w:rsid w:val="00185C70"/>
    <w:rsid w:val="00186070"/>
    <w:rsid w:val="00186658"/>
    <w:rsid w:val="00186F71"/>
    <w:rsid w:val="001872D3"/>
    <w:rsid w:val="00187746"/>
    <w:rsid w:val="00187E58"/>
    <w:rsid w:val="001914A9"/>
    <w:rsid w:val="0019397D"/>
    <w:rsid w:val="0019399A"/>
    <w:rsid w:val="0019465E"/>
    <w:rsid w:val="00194853"/>
    <w:rsid w:val="00195055"/>
    <w:rsid w:val="00195195"/>
    <w:rsid w:val="001953DD"/>
    <w:rsid w:val="00195809"/>
    <w:rsid w:val="00195B18"/>
    <w:rsid w:val="00196043"/>
    <w:rsid w:val="001961F5"/>
    <w:rsid w:val="001966C5"/>
    <w:rsid w:val="001971F0"/>
    <w:rsid w:val="00197938"/>
    <w:rsid w:val="001A0D3A"/>
    <w:rsid w:val="001A26D3"/>
    <w:rsid w:val="001A370A"/>
    <w:rsid w:val="001A4120"/>
    <w:rsid w:val="001A4E23"/>
    <w:rsid w:val="001A5147"/>
    <w:rsid w:val="001A63D8"/>
    <w:rsid w:val="001A7458"/>
    <w:rsid w:val="001B0370"/>
    <w:rsid w:val="001B03F9"/>
    <w:rsid w:val="001B08EC"/>
    <w:rsid w:val="001B25A9"/>
    <w:rsid w:val="001B3328"/>
    <w:rsid w:val="001B38B5"/>
    <w:rsid w:val="001B51C7"/>
    <w:rsid w:val="001B626C"/>
    <w:rsid w:val="001C08C3"/>
    <w:rsid w:val="001C31D4"/>
    <w:rsid w:val="001C3A97"/>
    <w:rsid w:val="001C453D"/>
    <w:rsid w:val="001C472C"/>
    <w:rsid w:val="001C484D"/>
    <w:rsid w:val="001C58F2"/>
    <w:rsid w:val="001C5EDF"/>
    <w:rsid w:val="001C60C6"/>
    <w:rsid w:val="001C68B3"/>
    <w:rsid w:val="001C68E5"/>
    <w:rsid w:val="001C76EC"/>
    <w:rsid w:val="001C7C32"/>
    <w:rsid w:val="001D0A39"/>
    <w:rsid w:val="001D12C6"/>
    <w:rsid w:val="001D17D7"/>
    <w:rsid w:val="001D29C6"/>
    <w:rsid w:val="001D30C7"/>
    <w:rsid w:val="001D3238"/>
    <w:rsid w:val="001D4905"/>
    <w:rsid w:val="001D50BC"/>
    <w:rsid w:val="001D57F5"/>
    <w:rsid w:val="001D5E2F"/>
    <w:rsid w:val="001D74ED"/>
    <w:rsid w:val="001D7551"/>
    <w:rsid w:val="001D7D48"/>
    <w:rsid w:val="001E1995"/>
    <w:rsid w:val="001E1A76"/>
    <w:rsid w:val="001E1ED8"/>
    <w:rsid w:val="001E2838"/>
    <w:rsid w:val="001E2DC2"/>
    <w:rsid w:val="001E3B9A"/>
    <w:rsid w:val="001E3DF2"/>
    <w:rsid w:val="001E4791"/>
    <w:rsid w:val="001E4B1E"/>
    <w:rsid w:val="001E704C"/>
    <w:rsid w:val="001E7A32"/>
    <w:rsid w:val="001E7C07"/>
    <w:rsid w:val="001E7DBF"/>
    <w:rsid w:val="001F0758"/>
    <w:rsid w:val="001F19D5"/>
    <w:rsid w:val="001F20D0"/>
    <w:rsid w:val="001F2389"/>
    <w:rsid w:val="001F256E"/>
    <w:rsid w:val="001F388F"/>
    <w:rsid w:val="001F478E"/>
    <w:rsid w:val="001F4E5E"/>
    <w:rsid w:val="001F6565"/>
    <w:rsid w:val="001F693B"/>
    <w:rsid w:val="001F6F7F"/>
    <w:rsid w:val="001F787A"/>
    <w:rsid w:val="00204502"/>
    <w:rsid w:val="00204AF1"/>
    <w:rsid w:val="00205476"/>
    <w:rsid w:val="00205D3F"/>
    <w:rsid w:val="00206194"/>
    <w:rsid w:val="002069D2"/>
    <w:rsid w:val="00207449"/>
    <w:rsid w:val="00207834"/>
    <w:rsid w:val="00207A55"/>
    <w:rsid w:val="00207BDE"/>
    <w:rsid w:val="00207CA3"/>
    <w:rsid w:val="0021042B"/>
    <w:rsid w:val="00210E5F"/>
    <w:rsid w:val="0021185E"/>
    <w:rsid w:val="00211DBC"/>
    <w:rsid w:val="0021203B"/>
    <w:rsid w:val="00212F57"/>
    <w:rsid w:val="00212F76"/>
    <w:rsid w:val="0021402A"/>
    <w:rsid w:val="00214801"/>
    <w:rsid w:val="00215D75"/>
    <w:rsid w:val="002163B3"/>
    <w:rsid w:val="002170AF"/>
    <w:rsid w:val="0021770B"/>
    <w:rsid w:val="002179CD"/>
    <w:rsid w:val="00217F33"/>
    <w:rsid w:val="002207C0"/>
    <w:rsid w:val="00221275"/>
    <w:rsid w:val="00224B3C"/>
    <w:rsid w:val="00224B88"/>
    <w:rsid w:val="0022620F"/>
    <w:rsid w:val="002279D6"/>
    <w:rsid w:val="00227E27"/>
    <w:rsid w:val="00227EF5"/>
    <w:rsid w:val="00227FEB"/>
    <w:rsid w:val="00230967"/>
    <w:rsid w:val="00230F7B"/>
    <w:rsid w:val="002318BC"/>
    <w:rsid w:val="00232193"/>
    <w:rsid w:val="00232AB2"/>
    <w:rsid w:val="0023424A"/>
    <w:rsid w:val="002353E2"/>
    <w:rsid w:val="00235DC6"/>
    <w:rsid w:val="002379E0"/>
    <w:rsid w:val="0024075A"/>
    <w:rsid w:val="00241655"/>
    <w:rsid w:val="00242639"/>
    <w:rsid w:val="00243FE9"/>
    <w:rsid w:val="00244EFB"/>
    <w:rsid w:val="00245B0D"/>
    <w:rsid w:val="00246598"/>
    <w:rsid w:val="00252C1D"/>
    <w:rsid w:val="00253036"/>
    <w:rsid w:val="00253597"/>
    <w:rsid w:val="002535CB"/>
    <w:rsid w:val="00253730"/>
    <w:rsid w:val="00254614"/>
    <w:rsid w:val="00255079"/>
    <w:rsid w:val="00255DEF"/>
    <w:rsid w:val="00256D62"/>
    <w:rsid w:val="00256ECD"/>
    <w:rsid w:val="00257A94"/>
    <w:rsid w:val="00257BC5"/>
    <w:rsid w:val="002610A2"/>
    <w:rsid w:val="0026282F"/>
    <w:rsid w:val="00262F9F"/>
    <w:rsid w:val="00263695"/>
    <w:rsid w:val="00263A17"/>
    <w:rsid w:val="00264E45"/>
    <w:rsid w:val="00265045"/>
    <w:rsid w:val="00266244"/>
    <w:rsid w:val="00270486"/>
    <w:rsid w:val="00270A3A"/>
    <w:rsid w:val="00270E55"/>
    <w:rsid w:val="002723D0"/>
    <w:rsid w:val="00272F42"/>
    <w:rsid w:val="0027303E"/>
    <w:rsid w:val="00273EA2"/>
    <w:rsid w:val="002749FF"/>
    <w:rsid w:val="00274D25"/>
    <w:rsid w:val="00274EF3"/>
    <w:rsid w:val="0027595E"/>
    <w:rsid w:val="002765EF"/>
    <w:rsid w:val="00276866"/>
    <w:rsid w:val="00276AF7"/>
    <w:rsid w:val="00276F19"/>
    <w:rsid w:val="0027726C"/>
    <w:rsid w:val="00280C6A"/>
    <w:rsid w:val="00280F04"/>
    <w:rsid w:val="00281ACF"/>
    <w:rsid w:val="00281D20"/>
    <w:rsid w:val="002833CB"/>
    <w:rsid w:val="00283F56"/>
    <w:rsid w:val="002840EA"/>
    <w:rsid w:val="00285CBE"/>
    <w:rsid w:val="002861B1"/>
    <w:rsid w:val="00286A26"/>
    <w:rsid w:val="0028724E"/>
    <w:rsid w:val="00287D40"/>
    <w:rsid w:val="00290AA7"/>
    <w:rsid w:val="00292C3F"/>
    <w:rsid w:val="00293B42"/>
    <w:rsid w:val="00295788"/>
    <w:rsid w:val="002964B2"/>
    <w:rsid w:val="002978DB"/>
    <w:rsid w:val="00297F6A"/>
    <w:rsid w:val="002A0517"/>
    <w:rsid w:val="002A073D"/>
    <w:rsid w:val="002A257A"/>
    <w:rsid w:val="002A2620"/>
    <w:rsid w:val="002A32D1"/>
    <w:rsid w:val="002A3405"/>
    <w:rsid w:val="002A36E1"/>
    <w:rsid w:val="002A42E4"/>
    <w:rsid w:val="002A4989"/>
    <w:rsid w:val="002A5A39"/>
    <w:rsid w:val="002A5FF0"/>
    <w:rsid w:val="002B007B"/>
    <w:rsid w:val="002B01F6"/>
    <w:rsid w:val="002B19B1"/>
    <w:rsid w:val="002B1D8B"/>
    <w:rsid w:val="002B225B"/>
    <w:rsid w:val="002B3B77"/>
    <w:rsid w:val="002B5200"/>
    <w:rsid w:val="002B5295"/>
    <w:rsid w:val="002B56A3"/>
    <w:rsid w:val="002B7AC1"/>
    <w:rsid w:val="002B7EF3"/>
    <w:rsid w:val="002C08B1"/>
    <w:rsid w:val="002C0976"/>
    <w:rsid w:val="002C0A27"/>
    <w:rsid w:val="002C17C4"/>
    <w:rsid w:val="002C1A5A"/>
    <w:rsid w:val="002C1D22"/>
    <w:rsid w:val="002C2B3D"/>
    <w:rsid w:val="002C424F"/>
    <w:rsid w:val="002C5296"/>
    <w:rsid w:val="002C54DA"/>
    <w:rsid w:val="002C65C5"/>
    <w:rsid w:val="002C6781"/>
    <w:rsid w:val="002C6B8B"/>
    <w:rsid w:val="002C7C3D"/>
    <w:rsid w:val="002D0A56"/>
    <w:rsid w:val="002D127A"/>
    <w:rsid w:val="002D2104"/>
    <w:rsid w:val="002D49A4"/>
    <w:rsid w:val="002D614A"/>
    <w:rsid w:val="002D65FF"/>
    <w:rsid w:val="002D7CDA"/>
    <w:rsid w:val="002D7FB6"/>
    <w:rsid w:val="002E1A0B"/>
    <w:rsid w:val="002E22B3"/>
    <w:rsid w:val="002E25AC"/>
    <w:rsid w:val="002E4A2C"/>
    <w:rsid w:val="002E4BB1"/>
    <w:rsid w:val="002E58EA"/>
    <w:rsid w:val="002E5ACC"/>
    <w:rsid w:val="002E5DDA"/>
    <w:rsid w:val="002E62BE"/>
    <w:rsid w:val="002F01E8"/>
    <w:rsid w:val="002F0218"/>
    <w:rsid w:val="002F0DC6"/>
    <w:rsid w:val="002F23A1"/>
    <w:rsid w:val="002F245F"/>
    <w:rsid w:val="002F37F9"/>
    <w:rsid w:val="002F3B1E"/>
    <w:rsid w:val="002F54AD"/>
    <w:rsid w:val="002F5687"/>
    <w:rsid w:val="002F5AF1"/>
    <w:rsid w:val="002F62E7"/>
    <w:rsid w:val="002F66C2"/>
    <w:rsid w:val="002F6C26"/>
    <w:rsid w:val="002F7665"/>
    <w:rsid w:val="00300294"/>
    <w:rsid w:val="00300B1D"/>
    <w:rsid w:val="0030111E"/>
    <w:rsid w:val="00301842"/>
    <w:rsid w:val="00302CD3"/>
    <w:rsid w:val="0030615B"/>
    <w:rsid w:val="003075B0"/>
    <w:rsid w:val="00311704"/>
    <w:rsid w:val="0031213F"/>
    <w:rsid w:val="003138F8"/>
    <w:rsid w:val="00313DAA"/>
    <w:rsid w:val="00314D37"/>
    <w:rsid w:val="00315E35"/>
    <w:rsid w:val="00317550"/>
    <w:rsid w:val="00320177"/>
    <w:rsid w:val="00320ABA"/>
    <w:rsid w:val="00321F19"/>
    <w:rsid w:val="003255D4"/>
    <w:rsid w:val="003262E3"/>
    <w:rsid w:val="00326374"/>
    <w:rsid w:val="00327253"/>
    <w:rsid w:val="00327519"/>
    <w:rsid w:val="00330F63"/>
    <w:rsid w:val="00331214"/>
    <w:rsid w:val="003323B9"/>
    <w:rsid w:val="0033249F"/>
    <w:rsid w:val="003349AC"/>
    <w:rsid w:val="00335AEF"/>
    <w:rsid w:val="00335F6D"/>
    <w:rsid w:val="0034092D"/>
    <w:rsid w:val="00340AA8"/>
    <w:rsid w:val="0034146A"/>
    <w:rsid w:val="00341C63"/>
    <w:rsid w:val="003429E1"/>
    <w:rsid w:val="00344293"/>
    <w:rsid w:val="0034480F"/>
    <w:rsid w:val="003454B4"/>
    <w:rsid w:val="00347411"/>
    <w:rsid w:val="00347A02"/>
    <w:rsid w:val="003506D7"/>
    <w:rsid w:val="00351DA8"/>
    <w:rsid w:val="00352ADA"/>
    <w:rsid w:val="00352D76"/>
    <w:rsid w:val="00354AF9"/>
    <w:rsid w:val="00354CF9"/>
    <w:rsid w:val="00354FED"/>
    <w:rsid w:val="00355193"/>
    <w:rsid w:val="003554F6"/>
    <w:rsid w:val="00360253"/>
    <w:rsid w:val="003608A9"/>
    <w:rsid w:val="0036474B"/>
    <w:rsid w:val="00366787"/>
    <w:rsid w:val="0037021D"/>
    <w:rsid w:val="0037181D"/>
    <w:rsid w:val="00372098"/>
    <w:rsid w:val="003727AD"/>
    <w:rsid w:val="0037312C"/>
    <w:rsid w:val="003733D9"/>
    <w:rsid w:val="00373471"/>
    <w:rsid w:val="0037447B"/>
    <w:rsid w:val="003747AE"/>
    <w:rsid w:val="00375F66"/>
    <w:rsid w:val="003779DF"/>
    <w:rsid w:val="00377B88"/>
    <w:rsid w:val="0038015A"/>
    <w:rsid w:val="003829F8"/>
    <w:rsid w:val="00382B2E"/>
    <w:rsid w:val="003834D2"/>
    <w:rsid w:val="00384271"/>
    <w:rsid w:val="003844F4"/>
    <w:rsid w:val="00384527"/>
    <w:rsid w:val="003864DD"/>
    <w:rsid w:val="00386781"/>
    <w:rsid w:val="003873FD"/>
    <w:rsid w:val="00390FD7"/>
    <w:rsid w:val="00391D30"/>
    <w:rsid w:val="003924CC"/>
    <w:rsid w:val="00392BA7"/>
    <w:rsid w:val="003942EF"/>
    <w:rsid w:val="00394767"/>
    <w:rsid w:val="003948DC"/>
    <w:rsid w:val="00394A1A"/>
    <w:rsid w:val="00395F74"/>
    <w:rsid w:val="00396522"/>
    <w:rsid w:val="00396B83"/>
    <w:rsid w:val="00397447"/>
    <w:rsid w:val="003974C1"/>
    <w:rsid w:val="003A0C29"/>
    <w:rsid w:val="003A111F"/>
    <w:rsid w:val="003A1DE4"/>
    <w:rsid w:val="003A2C57"/>
    <w:rsid w:val="003A3551"/>
    <w:rsid w:val="003A41AE"/>
    <w:rsid w:val="003A57F0"/>
    <w:rsid w:val="003A79E4"/>
    <w:rsid w:val="003B0D18"/>
    <w:rsid w:val="003B1413"/>
    <w:rsid w:val="003B1DDF"/>
    <w:rsid w:val="003B2522"/>
    <w:rsid w:val="003B2922"/>
    <w:rsid w:val="003B2CEC"/>
    <w:rsid w:val="003B41A3"/>
    <w:rsid w:val="003B467F"/>
    <w:rsid w:val="003B4B12"/>
    <w:rsid w:val="003B4B73"/>
    <w:rsid w:val="003B58ED"/>
    <w:rsid w:val="003B6B9D"/>
    <w:rsid w:val="003B6C64"/>
    <w:rsid w:val="003B7316"/>
    <w:rsid w:val="003C0A91"/>
    <w:rsid w:val="003C10AF"/>
    <w:rsid w:val="003C14F6"/>
    <w:rsid w:val="003C19B5"/>
    <w:rsid w:val="003C1CC4"/>
    <w:rsid w:val="003C2BC5"/>
    <w:rsid w:val="003C3251"/>
    <w:rsid w:val="003C3AF2"/>
    <w:rsid w:val="003C3C85"/>
    <w:rsid w:val="003C45E3"/>
    <w:rsid w:val="003C49F0"/>
    <w:rsid w:val="003C4C3A"/>
    <w:rsid w:val="003C5B4B"/>
    <w:rsid w:val="003C63F4"/>
    <w:rsid w:val="003D0FD0"/>
    <w:rsid w:val="003D4A15"/>
    <w:rsid w:val="003D4E90"/>
    <w:rsid w:val="003D51E5"/>
    <w:rsid w:val="003D7E85"/>
    <w:rsid w:val="003E0530"/>
    <w:rsid w:val="003E100F"/>
    <w:rsid w:val="003E136C"/>
    <w:rsid w:val="003E1FA9"/>
    <w:rsid w:val="003E256B"/>
    <w:rsid w:val="003E3187"/>
    <w:rsid w:val="003E3842"/>
    <w:rsid w:val="003E49F2"/>
    <w:rsid w:val="003E54E6"/>
    <w:rsid w:val="003E6764"/>
    <w:rsid w:val="003E7C95"/>
    <w:rsid w:val="003F1A14"/>
    <w:rsid w:val="003F2B2A"/>
    <w:rsid w:val="003F4660"/>
    <w:rsid w:val="003F49CC"/>
    <w:rsid w:val="003F5895"/>
    <w:rsid w:val="003F6478"/>
    <w:rsid w:val="003F69AD"/>
    <w:rsid w:val="003F79CE"/>
    <w:rsid w:val="003F7AAB"/>
    <w:rsid w:val="004019FE"/>
    <w:rsid w:val="00401F75"/>
    <w:rsid w:val="0040217D"/>
    <w:rsid w:val="004021AE"/>
    <w:rsid w:val="00402E86"/>
    <w:rsid w:val="00403367"/>
    <w:rsid w:val="004046F3"/>
    <w:rsid w:val="0040571D"/>
    <w:rsid w:val="0040709F"/>
    <w:rsid w:val="004076F2"/>
    <w:rsid w:val="004108CC"/>
    <w:rsid w:val="004125D7"/>
    <w:rsid w:val="00413371"/>
    <w:rsid w:val="00414053"/>
    <w:rsid w:val="0041515C"/>
    <w:rsid w:val="004159D2"/>
    <w:rsid w:val="00416A65"/>
    <w:rsid w:val="00417609"/>
    <w:rsid w:val="00417EDD"/>
    <w:rsid w:val="00421108"/>
    <w:rsid w:val="00421C83"/>
    <w:rsid w:val="00421CFD"/>
    <w:rsid w:val="004223F3"/>
    <w:rsid w:val="004225A5"/>
    <w:rsid w:val="004226E4"/>
    <w:rsid w:val="00422ED7"/>
    <w:rsid w:val="004246DB"/>
    <w:rsid w:val="00424BA6"/>
    <w:rsid w:val="00425892"/>
    <w:rsid w:val="00425ACB"/>
    <w:rsid w:val="00425FB4"/>
    <w:rsid w:val="00426656"/>
    <w:rsid w:val="00427AC7"/>
    <w:rsid w:val="00427E30"/>
    <w:rsid w:val="00431B71"/>
    <w:rsid w:val="0043267C"/>
    <w:rsid w:val="0043413A"/>
    <w:rsid w:val="00435268"/>
    <w:rsid w:val="00435497"/>
    <w:rsid w:val="00435641"/>
    <w:rsid w:val="00436A88"/>
    <w:rsid w:val="0043757B"/>
    <w:rsid w:val="00437BE7"/>
    <w:rsid w:val="00441A59"/>
    <w:rsid w:val="004426F6"/>
    <w:rsid w:val="00442A31"/>
    <w:rsid w:val="00442A83"/>
    <w:rsid w:val="00444AF6"/>
    <w:rsid w:val="004452EB"/>
    <w:rsid w:val="00445491"/>
    <w:rsid w:val="00445D78"/>
    <w:rsid w:val="00446DA4"/>
    <w:rsid w:val="00446DC6"/>
    <w:rsid w:val="0044723D"/>
    <w:rsid w:val="00447D9B"/>
    <w:rsid w:val="004512D2"/>
    <w:rsid w:val="004521E3"/>
    <w:rsid w:val="004526A4"/>
    <w:rsid w:val="00454797"/>
    <w:rsid w:val="00454AF5"/>
    <w:rsid w:val="00455780"/>
    <w:rsid w:val="00456027"/>
    <w:rsid w:val="00456DBE"/>
    <w:rsid w:val="00457000"/>
    <w:rsid w:val="00460310"/>
    <w:rsid w:val="004615DD"/>
    <w:rsid w:val="004627F6"/>
    <w:rsid w:val="004643EF"/>
    <w:rsid w:val="00464B0B"/>
    <w:rsid w:val="00465B58"/>
    <w:rsid w:val="0046600A"/>
    <w:rsid w:val="00467527"/>
    <w:rsid w:val="00470F25"/>
    <w:rsid w:val="00471623"/>
    <w:rsid w:val="004718F7"/>
    <w:rsid w:val="004724BA"/>
    <w:rsid w:val="004743C5"/>
    <w:rsid w:val="004747F7"/>
    <w:rsid w:val="00475338"/>
    <w:rsid w:val="004757B0"/>
    <w:rsid w:val="00475E28"/>
    <w:rsid w:val="00476602"/>
    <w:rsid w:val="0047678D"/>
    <w:rsid w:val="00477842"/>
    <w:rsid w:val="004805BB"/>
    <w:rsid w:val="00480D8C"/>
    <w:rsid w:val="00480F5D"/>
    <w:rsid w:val="004814BE"/>
    <w:rsid w:val="004824B2"/>
    <w:rsid w:val="004829C7"/>
    <w:rsid w:val="004829E0"/>
    <w:rsid w:val="004831DC"/>
    <w:rsid w:val="00483820"/>
    <w:rsid w:val="004839F6"/>
    <w:rsid w:val="0048421D"/>
    <w:rsid w:val="00485172"/>
    <w:rsid w:val="004864DF"/>
    <w:rsid w:val="00487271"/>
    <w:rsid w:val="00487ABE"/>
    <w:rsid w:val="00487B6C"/>
    <w:rsid w:val="00487D39"/>
    <w:rsid w:val="00491DA6"/>
    <w:rsid w:val="00492B54"/>
    <w:rsid w:val="00493864"/>
    <w:rsid w:val="00493D4F"/>
    <w:rsid w:val="00496011"/>
    <w:rsid w:val="00496CB2"/>
    <w:rsid w:val="0049794A"/>
    <w:rsid w:val="00497C72"/>
    <w:rsid w:val="004A0F69"/>
    <w:rsid w:val="004A1F8E"/>
    <w:rsid w:val="004A23AF"/>
    <w:rsid w:val="004A3093"/>
    <w:rsid w:val="004A3F1E"/>
    <w:rsid w:val="004A5CB7"/>
    <w:rsid w:val="004A6746"/>
    <w:rsid w:val="004A77EC"/>
    <w:rsid w:val="004B042F"/>
    <w:rsid w:val="004B1248"/>
    <w:rsid w:val="004B1C7D"/>
    <w:rsid w:val="004B1D5D"/>
    <w:rsid w:val="004B2171"/>
    <w:rsid w:val="004B37B7"/>
    <w:rsid w:val="004B395C"/>
    <w:rsid w:val="004B3CF0"/>
    <w:rsid w:val="004B3EB4"/>
    <w:rsid w:val="004B4F11"/>
    <w:rsid w:val="004B5A7B"/>
    <w:rsid w:val="004B640C"/>
    <w:rsid w:val="004B6835"/>
    <w:rsid w:val="004B7F52"/>
    <w:rsid w:val="004C1862"/>
    <w:rsid w:val="004C2599"/>
    <w:rsid w:val="004C2DE6"/>
    <w:rsid w:val="004C3252"/>
    <w:rsid w:val="004C49DF"/>
    <w:rsid w:val="004C4B7D"/>
    <w:rsid w:val="004C5DBC"/>
    <w:rsid w:val="004C5FD8"/>
    <w:rsid w:val="004C7642"/>
    <w:rsid w:val="004D03C3"/>
    <w:rsid w:val="004D18DF"/>
    <w:rsid w:val="004D3547"/>
    <w:rsid w:val="004D3E8C"/>
    <w:rsid w:val="004D4274"/>
    <w:rsid w:val="004D519B"/>
    <w:rsid w:val="004D63D4"/>
    <w:rsid w:val="004D6976"/>
    <w:rsid w:val="004D6AAE"/>
    <w:rsid w:val="004D6D8C"/>
    <w:rsid w:val="004D7FC3"/>
    <w:rsid w:val="004E0B64"/>
    <w:rsid w:val="004E174B"/>
    <w:rsid w:val="004E1A3A"/>
    <w:rsid w:val="004E1CD2"/>
    <w:rsid w:val="004E1D35"/>
    <w:rsid w:val="004E1EB8"/>
    <w:rsid w:val="004E33E2"/>
    <w:rsid w:val="004E427E"/>
    <w:rsid w:val="004E4B3B"/>
    <w:rsid w:val="004E4C7E"/>
    <w:rsid w:val="004E6428"/>
    <w:rsid w:val="004E66D3"/>
    <w:rsid w:val="004E6C08"/>
    <w:rsid w:val="004E7F0C"/>
    <w:rsid w:val="004F0B37"/>
    <w:rsid w:val="004F0D84"/>
    <w:rsid w:val="004F4FB8"/>
    <w:rsid w:val="004F50EE"/>
    <w:rsid w:val="004F55E0"/>
    <w:rsid w:val="004F5EB5"/>
    <w:rsid w:val="004F6CB5"/>
    <w:rsid w:val="004F713A"/>
    <w:rsid w:val="00500926"/>
    <w:rsid w:val="0050126D"/>
    <w:rsid w:val="005017B5"/>
    <w:rsid w:val="005050D0"/>
    <w:rsid w:val="00505620"/>
    <w:rsid w:val="00505B97"/>
    <w:rsid w:val="005064EC"/>
    <w:rsid w:val="005069C8"/>
    <w:rsid w:val="00507015"/>
    <w:rsid w:val="00507353"/>
    <w:rsid w:val="0050765A"/>
    <w:rsid w:val="005077C9"/>
    <w:rsid w:val="00507843"/>
    <w:rsid w:val="00510383"/>
    <w:rsid w:val="00511260"/>
    <w:rsid w:val="005128DA"/>
    <w:rsid w:val="005129FF"/>
    <w:rsid w:val="00515C0C"/>
    <w:rsid w:val="00515C77"/>
    <w:rsid w:val="00515F4D"/>
    <w:rsid w:val="0051606E"/>
    <w:rsid w:val="005164D6"/>
    <w:rsid w:val="00516715"/>
    <w:rsid w:val="00516BFA"/>
    <w:rsid w:val="00517C6F"/>
    <w:rsid w:val="00520627"/>
    <w:rsid w:val="00520C48"/>
    <w:rsid w:val="00521354"/>
    <w:rsid w:val="00521D07"/>
    <w:rsid w:val="00523EC6"/>
    <w:rsid w:val="005244B7"/>
    <w:rsid w:val="00525740"/>
    <w:rsid w:val="00525BC8"/>
    <w:rsid w:val="005268E4"/>
    <w:rsid w:val="005277C1"/>
    <w:rsid w:val="005303DB"/>
    <w:rsid w:val="00530EB9"/>
    <w:rsid w:val="00531F61"/>
    <w:rsid w:val="00532895"/>
    <w:rsid w:val="0053393C"/>
    <w:rsid w:val="00533DC7"/>
    <w:rsid w:val="005349E9"/>
    <w:rsid w:val="00535F57"/>
    <w:rsid w:val="0053645D"/>
    <w:rsid w:val="0053693C"/>
    <w:rsid w:val="0053726A"/>
    <w:rsid w:val="00540603"/>
    <w:rsid w:val="005431A9"/>
    <w:rsid w:val="00543750"/>
    <w:rsid w:val="00543816"/>
    <w:rsid w:val="00543C6D"/>
    <w:rsid w:val="00545392"/>
    <w:rsid w:val="00545C59"/>
    <w:rsid w:val="00546050"/>
    <w:rsid w:val="005478EE"/>
    <w:rsid w:val="0055028C"/>
    <w:rsid w:val="00550B8E"/>
    <w:rsid w:val="00550CF3"/>
    <w:rsid w:val="0055109A"/>
    <w:rsid w:val="00551A0E"/>
    <w:rsid w:val="00552297"/>
    <w:rsid w:val="0055349E"/>
    <w:rsid w:val="0055382D"/>
    <w:rsid w:val="00553ED7"/>
    <w:rsid w:val="00554220"/>
    <w:rsid w:val="00554ABE"/>
    <w:rsid w:val="00554E76"/>
    <w:rsid w:val="00554EC0"/>
    <w:rsid w:val="00556788"/>
    <w:rsid w:val="005576D1"/>
    <w:rsid w:val="00560292"/>
    <w:rsid w:val="0056064C"/>
    <w:rsid w:val="00561283"/>
    <w:rsid w:val="00561BD9"/>
    <w:rsid w:val="00562743"/>
    <w:rsid w:val="00564BAD"/>
    <w:rsid w:val="00564D42"/>
    <w:rsid w:val="005655A3"/>
    <w:rsid w:val="005660BA"/>
    <w:rsid w:val="00567B63"/>
    <w:rsid w:val="0057079E"/>
    <w:rsid w:val="0057118A"/>
    <w:rsid w:val="00571EC5"/>
    <w:rsid w:val="00572198"/>
    <w:rsid w:val="00572EE6"/>
    <w:rsid w:val="00572F7C"/>
    <w:rsid w:val="00573C19"/>
    <w:rsid w:val="00573EBA"/>
    <w:rsid w:val="00575FBB"/>
    <w:rsid w:val="00576CEE"/>
    <w:rsid w:val="005773A5"/>
    <w:rsid w:val="005816A4"/>
    <w:rsid w:val="00582241"/>
    <w:rsid w:val="00585199"/>
    <w:rsid w:val="00586671"/>
    <w:rsid w:val="005867A2"/>
    <w:rsid w:val="00586EF8"/>
    <w:rsid w:val="0058725D"/>
    <w:rsid w:val="00590909"/>
    <w:rsid w:val="005933D7"/>
    <w:rsid w:val="00595380"/>
    <w:rsid w:val="005963A3"/>
    <w:rsid w:val="005A0638"/>
    <w:rsid w:val="005A077B"/>
    <w:rsid w:val="005A1B14"/>
    <w:rsid w:val="005A2472"/>
    <w:rsid w:val="005A55AD"/>
    <w:rsid w:val="005A5931"/>
    <w:rsid w:val="005A6B2C"/>
    <w:rsid w:val="005A79E6"/>
    <w:rsid w:val="005B056D"/>
    <w:rsid w:val="005B0858"/>
    <w:rsid w:val="005B09D0"/>
    <w:rsid w:val="005B1EDC"/>
    <w:rsid w:val="005B1F9B"/>
    <w:rsid w:val="005B3C55"/>
    <w:rsid w:val="005B5938"/>
    <w:rsid w:val="005B718B"/>
    <w:rsid w:val="005B79D9"/>
    <w:rsid w:val="005C0E67"/>
    <w:rsid w:val="005C30A0"/>
    <w:rsid w:val="005C38AE"/>
    <w:rsid w:val="005C439A"/>
    <w:rsid w:val="005C4856"/>
    <w:rsid w:val="005C5288"/>
    <w:rsid w:val="005C5310"/>
    <w:rsid w:val="005C6110"/>
    <w:rsid w:val="005C7187"/>
    <w:rsid w:val="005D0306"/>
    <w:rsid w:val="005D0B9B"/>
    <w:rsid w:val="005D1702"/>
    <w:rsid w:val="005D185C"/>
    <w:rsid w:val="005D1E19"/>
    <w:rsid w:val="005D2DC4"/>
    <w:rsid w:val="005D38EA"/>
    <w:rsid w:val="005D3D2D"/>
    <w:rsid w:val="005D45AB"/>
    <w:rsid w:val="005D58E7"/>
    <w:rsid w:val="005D5B3B"/>
    <w:rsid w:val="005D61F6"/>
    <w:rsid w:val="005D67B8"/>
    <w:rsid w:val="005D6BC7"/>
    <w:rsid w:val="005D78D7"/>
    <w:rsid w:val="005D79E6"/>
    <w:rsid w:val="005E05F8"/>
    <w:rsid w:val="005E1159"/>
    <w:rsid w:val="005E229E"/>
    <w:rsid w:val="005E36AC"/>
    <w:rsid w:val="005E3921"/>
    <w:rsid w:val="005E4977"/>
    <w:rsid w:val="005E5726"/>
    <w:rsid w:val="005E62E6"/>
    <w:rsid w:val="005E733E"/>
    <w:rsid w:val="005F0357"/>
    <w:rsid w:val="005F1337"/>
    <w:rsid w:val="005F135E"/>
    <w:rsid w:val="005F168A"/>
    <w:rsid w:val="005F16AC"/>
    <w:rsid w:val="005F1EA5"/>
    <w:rsid w:val="005F2F0E"/>
    <w:rsid w:val="005F3724"/>
    <w:rsid w:val="005F41A4"/>
    <w:rsid w:val="005F4AAA"/>
    <w:rsid w:val="005F4C10"/>
    <w:rsid w:val="005F4E61"/>
    <w:rsid w:val="005F57C4"/>
    <w:rsid w:val="005F6CA9"/>
    <w:rsid w:val="005F7C77"/>
    <w:rsid w:val="005F7E68"/>
    <w:rsid w:val="006000AC"/>
    <w:rsid w:val="00600597"/>
    <w:rsid w:val="006016E3"/>
    <w:rsid w:val="00602CAA"/>
    <w:rsid w:val="00603124"/>
    <w:rsid w:val="0060408A"/>
    <w:rsid w:val="0060458A"/>
    <w:rsid w:val="006057E4"/>
    <w:rsid w:val="0060590A"/>
    <w:rsid w:val="0060614B"/>
    <w:rsid w:val="00610467"/>
    <w:rsid w:val="00611334"/>
    <w:rsid w:val="00612AB4"/>
    <w:rsid w:val="00612B47"/>
    <w:rsid w:val="00612DB5"/>
    <w:rsid w:val="00613FB0"/>
    <w:rsid w:val="00613FEA"/>
    <w:rsid w:val="00614681"/>
    <w:rsid w:val="006146D2"/>
    <w:rsid w:val="0061594C"/>
    <w:rsid w:val="00615FAE"/>
    <w:rsid w:val="00616309"/>
    <w:rsid w:val="00617712"/>
    <w:rsid w:val="00620B92"/>
    <w:rsid w:val="00620CCB"/>
    <w:rsid w:val="00621D1F"/>
    <w:rsid w:val="0062366E"/>
    <w:rsid w:val="006241E7"/>
    <w:rsid w:val="00624DD8"/>
    <w:rsid w:val="00625458"/>
    <w:rsid w:val="006258EA"/>
    <w:rsid w:val="006261FB"/>
    <w:rsid w:val="00631204"/>
    <w:rsid w:val="00631539"/>
    <w:rsid w:val="006319CA"/>
    <w:rsid w:val="006325D5"/>
    <w:rsid w:val="00633180"/>
    <w:rsid w:val="0063375D"/>
    <w:rsid w:val="00634DC1"/>
    <w:rsid w:val="00635297"/>
    <w:rsid w:val="00635571"/>
    <w:rsid w:val="006359AC"/>
    <w:rsid w:val="00636111"/>
    <w:rsid w:val="00636189"/>
    <w:rsid w:val="006373A4"/>
    <w:rsid w:val="0063764A"/>
    <w:rsid w:val="00640462"/>
    <w:rsid w:val="00640BFA"/>
    <w:rsid w:val="00640D2E"/>
    <w:rsid w:val="00640EC7"/>
    <w:rsid w:val="00640F4D"/>
    <w:rsid w:val="00641AAC"/>
    <w:rsid w:val="00641E42"/>
    <w:rsid w:val="00641E60"/>
    <w:rsid w:val="006439C4"/>
    <w:rsid w:val="00643B6A"/>
    <w:rsid w:val="00644048"/>
    <w:rsid w:val="006463EA"/>
    <w:rsid w:val="006476EF"/>
    <w:rsid w:val="00647904"/>
    <w:rsid w:val="00647D94"/>
    <w:rsid w:val="00650B1F"/>
    <w:rsid w:val="00651967"/>
    <w:rsid w:val="006520C4"/>
    <w:rsid w:val="00655B47"/>
    <w:rsid w:val="00655C86"/>
    <w:rsid w:val="0065711D"/>
    <w:rsid w:val="00660526"/>
    <w:rsid w:val="00660BD2"/>
    <w:rsid w:val="0066108A"/>
    <w:rsid w:val="00661BB7"/>
    <w:rsid w:val="00664003"/>
    <w:rsid w:val="00664030"/>
    <w:rsid w:val="006700B2"/>
    <w:rsid w:val="00670E6C"/>
    <w:rsid w:val="00673029"/>
    <w:rsid w:val="00673B2A"/>
    <w:rsid w:val="00673C21"/>
    <w:rsid w:val="006741BD"/>
    <w:rsid w:val="00674C44"/>
    <w:rsid w:val="0067549A"/>
    <w:rsid w:val="00675758"/>
    <w:rsid w:val="0067640F"/>
    <w:rsid w:val="0067647D"/>
    <w:rsid w:val="00677C16"/>
    <w:rsid w:val="00677E1C"/>
    <w:rsid w:val="00681755"/>
    <w:rsid w:val="00681DC1"/>
    <w:rsid w:val="00682C3C"/>
    <w:rsid w:val="00682FA6"/>
    <w:rsid w:val="00684BB6"/>
    <w:rsid w:val="00687095"/>
    <w:rsid w:val="00687226"/>
    <w:rsid w:val="00687390"/>
    <w:rsid w:val="00690535"/>
    <w:rsid w:val="00690862"/>
    <w:rsid w:val="0069186C"/>
    <w:rsid w:val="00692107"/>
    <w:rsid w:val="006923FF"/>
    <w:rsid w:val="00694EE1"/>
    <w:rsid w:val="006954C3"/>
    <w:rsid w:val="00695857"/>
    <w:rsid w:val="006961DB"/>
    <w:rsid w:val="00696664"/>
    <w:rsid w:val="00697336"/>
    <w:rsid w:val="00697B61"/>
    <w:rsid w:val="006A04A8"/>
    <w:rsid w:val="006A171B"/>
    <w:rsid w:val="006A3FB1"/>
    <w:rsid w:val="006A4BE6"/>
    <w:rsid w:val="006A4E63"/>
    <w:rsid w:val="006A67CF"/>
    <w:rsid w:val="006A70B1"/>
    <w:rsid w:val="006A74F7"/>
    <w:rsid w:val="006A7CB6"/>
    <w:rsid w:val="006A7E79"/>
    <w:rsid w:val="006B0A30"/>
    <w:rsid w:val="006B1517"/>
    <w:rsid w:val="006B1D54"/>
    <w:rsid w:val="006B3292"/>
    <w:rsid w:val="006B3D8A"/>
    <w:rsid w:val="006B4210"/>
    <w:rsid w:val="006B5711"/>
    <w:rsid w:val="006B628E"/>
    <w:rsid w:val="006B75FF"/>
    <w:rsid w:val="006C04C3"/>
    <w:rsid w:val="006C071E"/>
    <w:rsid w:val="006C0AAC"/>
    <w:rsid w:val="006C1579"/>
    <w:rsid w:val="006C3232"/>
    <w:rsid w:val="006C41C6"/>
    <w:rsid w:val="006C4A65"/>
    <w:rsid w:val="006C5AE6"/>
    <w:rsid w:val="006C5EF7"/>
    <w:rsid w:val="006C63FA"/>
    <w:rsid w:val="006D1CA9"/>
    <w:rsid w:val="006D264C"/>
    <w:rsid w:val="006D26EA"/>
    <w:rsid w:val="006D2C56"/>
    <w:rsid w:val="006D2E7F"/>
    <w:rsid w:val="006D36CD"/>
    <w:rsid w:val="006D429A"/>
    <w:rsid w:val="006D4B28"/>
    <w:rsid w:val="006D4D2E"/>
    <w:rsid w:val="006D57DF"/>
    <w:rsid w:val="006D65F5"/>
    <w:rsid w:val="006E12EE"/>
    <w:rsid w:val="006E1C9B"/>
    <w:rsid w:val="006E3C39"/>
    <w:rsid w:val="006E434F"/>
    <w:rsid w:val="006F13CF"/>
    <w:rsid w:val="006F2204"/>
    <w:rsid w:val="006F22C5"/>
    <w:rsid w:val="006F26D9"/>
    <w:rsid w:val="006F2A2B"/>
    <w:rsid w:val="006F3A92"/>
    <w:rsid w:val="006F44EB"/>
    <w:rsid w:val="006F5678"/>
    <w:rsid w:val="006F6426"/>
    <w:rsid w:val="006F74A8"/>
    <w:rsid w:val="006F7F4D"/>
    <w:rsid w:val="0070062D"/>
    <w:rsid w:val="0070185C"/>
    <w:rsid w:val="00702651"/>
    <w:rsid w:val="00702939"/>
    <w:rsid w:val="00702F23"/>
    <w:rsid w:val="00705050"/>
    <w:rsid w:val="007062DE"/>
    <w:rsid w:val="0070681D"/>
    <w:rsid w:val="007072E2"/>
    <w:rsid w:val="00707E78"/>
    <w:rsid w:val="007111CC"/>
    <w:rsid w:val="00711520"/>
    <w:rsid w:val="007119A0"/>
    <w:rsid w:val="007132F7"/>
    <w:rsid w:val="00713C02"/>
    <w:rsid w:val="00716663"/>
    <w:rsid w:val="007179C4"/>
    <w:rsid w:val="007209EC"/>
    <w:rsid w:val="00721945"/>
    <w:rsid w:val="00721FBF"/>
    <w:rsid w:val="00722E4F"/>
    <w:rsid w:val="007235F7"/>
    <w:rsid w:val="0072493B"/>
    <w:rsid w:val="00725158"/>
    <w:rsid w:val="00725B83"/>
    <w:rsid w:val="00726180"/>
    <w:rsid w:val="00726208"/>
    <w:rsid w:val="007265A3"/>
    <w:rsid w:val="00726715"/>
    <w:rsid w:val="00727660"/>
    <w:rsid w:val="00730391"/>
    <w:rsid w:val="00730653"/>
    <w:rsid w:val="00731B79"/>
    <w:rsid w:val="0073356C"/>
    <w:rsid w:val="00733A32"/>
    <w:rsid w:val="007341B3"/>
    <w:rsid w:val="0073446B"/>
    <w:rsid w:val="007345F0"/>
    <w:rsid w:val="007347DC"/>
    <w:rsid w:val="0073499C"/>
    <w:rsid w:val="00734DC5"/>
    <w:rsid w:val="00734EA3"/>
    <w:rsid w:val="00734F79"/>
    <w:rsid w:val="00735825"/>
    <w:rsid w:val="007443EC"/>
    <w:rsid w:val="00744844"/>
    <w:rsid w:val="00746361"/>
    <w:rsid w:val="00747363"/>
    <w:rsid w:val="00750DC5"/>
    <w:rsid w:val="00752143"/>
    <w:rsid w:val="00753677"/>
    <w:rsid w:val="0075385F"/>
    <w:rsid w:val="00753C68"/>
    <w:rsid w:val="00753DBB"/>
    <w:rsid w:val="007547CD"/>
    <w:rsid w:val="00754C06"/>
    <w:rsid w:val="0075571B"/>
    <w:rsid w:val="00756794"/>
    <w:rsid w:val="007569DB"/>
    <w:rsid w:val="00756FCE"/>
    <w:rsid w:val="00757AB5"/>
    <w:rsid w:val="00760EB8"/>
    <w:rsid w:val="007631FE"/>
    <w:rsid w:val="00763241"/>
    <w:rsid w:val="00764759"/>
    <w:rsid w:val="00764949"/>
    <w:rsid w:val="0076517D"/>
    <w:rsid w:val="00766461"/>
    <w:rsid w:val="007665F9"/>
    <w:rsid w:val="007671F1"/>
    <w:rsid w:val="00767F68"/>
    <w:rsid w:val="0077046F"/>
    <w:rsid w:val="007708A5"/>
    <w:rsid w:val="00771769"/>
    <w:rsid w:val="00772323"/>
    <w:rsid w:val="007725C4"/>
    <w:rsid w:val="007726A5"/>
    <w:rsid w:val="00773E24"/>
    <w:rsid w:val="00774430"/>
    <w:rsid w:val="007748E7"/>
    <w:rsid w:val="007751B9"/>
    <w:rsid w:val="00775660"/>
    <w:rsid w:val="00775946"/>
    <w:rsid w:val="00775E5E"/>
    <w:rsid w:val="0077748C"/>
    <w:rsid w:val="0077762B"/>
    <w:rsid w:val="0078315D"/>
    <w:rsid w:val="00783A7D"/>
    <w:rsid w:val="00785B52"/>
    <w:rsid w:val="007868AC"/>
    <w:rsid w:val="00791473"/>
    <w:rsid w:val="00791A20"/>
    <w:rsid w:val="00791DFC"/>
    <w:rsid w:val="00791EED"/>
    <w:rsid w:val="00791F26"/>
    <w:rsid w:val="0079372F"/>
    <w:rsid w:val="00794036"/>
    <w:rsid w:val="007961DB"/>
    <w:rsid w:val="00796BC6"/>
    <w:rsid w:val="00797204"/>
    <w:rsid w:val="007A0579"/>
    <w:rsid w:val="007A2864"/>
    <w:rsid w:val="007A3ECA"/>
    <w:rsid w:val="007A446D"/>
    <w:rsid w:val="007A456D"/>
    <w:rsid w:val="007A4DCF"/>
    <w:rsid w:val="007A5214"/>
    <w:rsid w:val="007A5565"/>
    <w:rsid w:val="007A6114"/>
    <w:rsid w:val="007A6604"/>
    <w:rsid w:val="007A6E91"/>
    <w:rsid w:val="007A7A1E"/>
    <w:rsid w:val="007A7B88"/>
    <w:rsid w:val="007B0680"/>
    <w:rsid w:val="007B2925"/>
    <w:rsid w:val="007B2CDE"/>
    <w:rsid w:val="007B467D"/>
    <w:rsid w:val="007B69F0"/>
    <w:rsid w:val="007B782F"/>
    <w:rsid w:val="007B7B65"/>
    <w:rsid w:val="007C091C"/>
    <w:rsid w:val="007C33C4"/>
    <w:rsid w:val="007C341C"/>
    <w:rsid w:val="007C3AA2"/>
    <w:rsid w:val="007C416D"/>
    <w:rsid w:val="007C44CE"/>
    <w:rsid w:val="007C49C1"/>
    <w:rsid w:val="007C596E"/>
    <w:rsid w:val="007C5A6B"/>
    <w:rsid w:val="007C6B52"/>
    <w:rsid w:val="007C6DC5"/>
    <w:rsid w:val="007C6F55"/>
    <w:rsid w:val="007C72FE"/>
    <w:rsid w:val="007D014D"/>
    <w:rsid w:val="007D09CB"/>
    <w:rsid w:val="007D1FE4"/>
    <w:rsid w:val="007D202F"/>
    <w:rsid w:val="007D2CDE"/>
    <w:rsid w:val="007D35BA"/>
    <w:rsid w:val="007D3704"/>
    <w:rsid w:val="007D44D5"/>
    <w:rsid w:val="007D5F5E"/>
    <w:rsid w:val="007D717F"/>
    <w:rsid w:val="007D72FE"/>
    <w:rsid w:val="007D7339"/>
    <w:rsid w:val="007D7773"/>
    <w:rsid w:val="007E0B62"/>
    <w:rsid w:val="007E2E2A"/>
    <w:rsid w:val="007E2E85"/>
    <w:rsid w:val="007E337B"/>
    <w:rsid w:val="007E34B8"/>
    <w:rsid w:val="007E3DA0"/>
    <w:rsid w:val="007E4269"/>
    <w:rsid w:val="007E4838"/>
    <w:rsid w:val="007E4BC3"/>
    <w:rsid w:val="007E51CE"/>
    <w:rsid w:val="007E5783"/>
    <w:rsid w:val="007E7540"/>
    <w:rsid w:val="007F0A73"/>
    <w:rsid w:val="007F1518"/>
    <w:rsid w:val="007F1A43"/>
    <w:rsid w:val="007F2278"/>
    <w:rsid w:val="007F2473"/>
    <w:rsid w:val="007F3AF7"/>
    <w:rsid w:val="007F414F"/>
    <w:rsid w:val="007F4413"/>
    <w:rsid w:val="007F4B36"/>
    <w:rsid w:val="007F4FDD"/>
    <w:rsid w:val="007F587C"/>
    <w:rsid w:val="007F6E95"/>
    <w:rsid w:val="007F7A48"/>
    <w:rsid w:val="00800227"/>
    <w:rsid w:val="0080150A"/>
    <w:rsid w:val="00802422"/>
    <w:rsid w:val="0080316F"/>
    <w:rsid w:val="00803D67"/>
    <w:rsid w:val="00806C38"/>
    <w:rsid w:val="00807D2C"/>
    <w:rsid w:val="008103B8"/>
    <w:rsid w:val="00810843"/>
    <w:rsid w:val="0081124C"/>
    <w:rsid w:val="008116F7"/>
    <w:rsid w:val="00813894"/>
    <w:rsid w:val="00814146"/>
    <w:rsid w:val="00814BB2"/>
    <w:rsid w:val="00815FED"/>
    <w:rsid w:val="0081625C"/>
    <w:rsid w:val="008165FC"/>
    <w:rsid w:val="00816946"/>
    <w:rsid w:val="00817C23"/>
    <w:rsid w:val="00817E88"/>
    <w:rsid w:val="008206F5"/>
    <w:rsid w:val="00821263"/>
    <w:rsid w:val="00821448"/>
    <w:rsid w:val="00821ABE"/>
    <w:rsid w:val="00822B47"/>
    <w:rsid w:val="00823365"/>
    <w:rsid w:val="00824E4A"/>
    <w:rsid w:val="00825B22"/>
    <w:rsid w:val="00825D85"/>
    <w:rsid w:val="00826DCF"/>
    <w:rsid w:val="00827752"/>
    <w:rsid w:val="00827F8B"/>
    <w:rsid w:val="00830645"/>
    <w:rsid w:val="00830877"/>
    <w:rsid w:val="00831EBD"/>
    <w:rsid w:val="00833AFD"/>
    <w:rsid w:val="0083556E"/>
    <w:rsid w:val="00836E55"/>
    <w:rsid w:val="00837D69"/>
    <w:rsid w:val="0084067B"/>
    <w:rsid w:val="00840A84"/>
    <w:rsid w:val="00841285"/>
    <w:rsid w:val="008419B6"/>
    <w:rsid w:val="00841FBF"/>
    <w:rsid w:val="00842491"/>
    <w:rsid w:val="00842C61"/>
    <w:rsid w:val="00844717"/>
    <w:rsid w:val="00845DD0"/>
    <w:rsid w:val="0084693B"/>
    <w:rsid w:val="00846D8F"/>
    <w:rsid w:val="00847884"/>
    <w:rsid w:val="0085031B"/>
    <w:rsid w:val="00850F7C"/>
    <w:rsid w:val="0085155C"/>
    <w:rsid w:val="0085175C"/>
    <w:rsid w:val="0085416A"/>
    <w:rsid w:val="00854525"/>
    <w:rsid w:val="00855591"/>
    <w:rsid w:val="00855E2D"/>
    <w:rsid w:val="00856201"/>
    <w:rsid w:val="00856E25"/>
    <w:rsid w:val="0085755A"/>
    <w:rsid w:val="008575A5"/>
    <w:rsid w:val="00857E8F"/>
    <w:rsid w:val="00857FAE"/>
    <w:rsid w:val="0086116E"/>
    <w:rsid w:val="008611AF"/>
    <w:rsid w:val="00861AD3"/>
    <w:rsid w:val="00862208"/>
    <w:rsid w:val="00863B79"/>
    <w:rsid w:val="00863D94"/>
    <w:rsid w:val="00864CD4"/>
    <w:rsid w:val="0086524E"/>
    <w:rsid w:val="0087054C"/>
    <w:rsid w:val="00870720"/>
    <w:rsid w:val="00870CF8"/>
    <w:rsid w:val="008712AD"/>
    <w:rsid w:val="008714A0"/>
    <w:rsid w:val="0087183A"/>
    <w:rsid w:val="00871D72"/>
    <w:rsid w:val="008720A9"/>
    <w:rsid w:val="00873065"/>
    <w:rsid w:val="008735D9"/>
    <w:rsid w:val="008743AE"/>
    <w:rsid w:val="00874BB8"/>
    <w:rsid w:val="0087504D"/>
    <w:rsid w:val="008754E5"/>
    <w:rsid w:val="00875DA5"/>
    <w:rsid w:val="0088082B"/>
    <w:rsid w:val="00881F8D"/>
    <w:rsid w:val="00882003"/>
    <w:rsid w:val="00883F05"/>
    <w:rsid w:val="0088631A"/>
    <w:rsid w:val="00887EC3"/>
    <w:rsid w:val="00890FEF"/>
    <w:rsid w:val="00892C75"/>
    <w:rsid w:val="008932B1"/>
    <w:rsid w:val="00893FC9"/>
    <w:rsid w:val="00896684"/>
    <w:rsid w:val="008968AC"/>
    <w:rsid w:val="0089698A"/>
    <w:rsid w:val="00896B0C"/>
    <w:rsid w:val="0089766D"/>
    <w:rsid w:val="00897A2A"/>
    <w:rsid w:val="00897BEE"/>
    <w:rsid w:val="00897DAF"/>
    <w:rsid w:val="00897F68"/>
    <w:rsid w:val="008A0C72"/>
    <w:rsid w:val="008A3637"/>
    <w:rsid w:val="008A3D9B"/>
    <w:rsid w:val="008A48CC"/>
    <w:rsid w:val="008A49CD"/>
    <w:rsid w:val="008A4DE1"/>
    <w:rsid w:val="008A4F21"/>
    <w:rsid w:val="008A7505"/>
    <w:rsid w:val="008A7E9B"/>
    <w:rsid w:val="008A7ED9"/>
    <w:rsid w:val="008B2F54"/>
    <w:rsid w:val="008B3D2D"/>
    <w:rsid w:val="008B4CA1"/>
    <w:rsid w:val="008B57BF"/>
    <w:rsid w:val="008B6E08"/>
    <w:rsid w:val="008B723F"/>
    <w:rsid w:val="008C1039"/>
    <w:rsid w:val="008C1C65"/>
    <w:rsid w:val="008C1C7F"/>
    <w:rsid w:val="008C2754"/>
    <w:rsid w:val="008C33B6"/>
    <w:rsid w:val="008C3ACF"/>
    <w:rsid w:val="008C4898"/>
    <w:rsid w:val="008C4EC6"/>
    <w:rsid w:val="008C641C"/>
    <w:rsid w:val="008C6A0F"/>
    <w:rsid w:val="008C6FA5"/>
    <w:rsid w:val="008D0F3F"/>
    <w:rsid w:val="008D2CB5"/>
    <w:rsid w:val="008D3A05"/>
    <w:rsid w:val="008D4B55"/>
    <w:rsid w:val="008D55B0"/>
    <w:rsid w:val="008D6A2E"/>
    <w:rsid w:val="008D731A"/>
    <w:rsid w:val="008E1A04"/>
    <w:rsid w:val="008E239D"/>
    <w:rsid w:val="008E2742"/>
    <w:rsid w:val="008E3115"/>
    <w:rsid w:val="008E7922"/>
    <w:rsid w:val="008F0157"/>
    <w:rsid w:val="008F063C"/>
    <w:rsid w:val="008F0762"/>
    <w:rsid w:val="008F12A2"/>
    <w:rsid w:val="008F1559"/>
    <w:rsid w:val="008F2233"/>
    <w:rsid w:val="008F2EC8"/>
    <w:rsid w:val="008F310E"/>
    <w:rsid w:val="008F3CC5"/>
    <w:rsid w:val="008F50F7"/>
    <w:rsid w:val="008F53A7"/>
    <w:rsid w:val="008F66D6"/>
    <w:rsid w:val="008F7359"/>
    <w:rsid w:val="008F7483"/>
    <w:rsid w:val="00900154"/>
    <w:rsid w:val="0090219D"/>
    <w:rsid w:val="0090262A"/>
    <w:rsid w:val="009028F5"/>
    <w:rsid w:val="00902C5D"/>
    <w:rsid w:val="00902F79"/>
    <w:rsid w:val="00903681"/>
    <w:rsid w:val="009047AA"/>
    <w:rsid w:val="00904928"/>
    <w:rsid w:val="00904AF0"/>
    <w:rsid w:val="00904E9B"/>
    <w:rsid w:val="0090547B"/>
    <w:rsid w:val="009055C5"/>
    <w:rsid w:val="009063A8"/>
    <w:rsid w:val="00907B8B"/>
    <w:rsid w:val="0091069C"/>
    <w:rsid w:val="00910767"/>
    <w:rsid w:val="00912179"/>
    <w:rsid w:val="009127ED"/>
    <w:rsid w:val="00913812"/>
    <w:rsid w:val="0091480E"/>
    <w:rsid w:val="00916919"/>
    <w:rsid w:val="00916BE4"/>
    <w:rsid w:val="00917259"/>
    <w:rsid w:val="0092053D"/>
    <w:rsid w:val="0092293D"/>
    <w:rsid w:val="00922D36"/>
    <w:rsid w:val="0092312A"/>
    <w:rsid w:val="009233AB"/>
    <w:rsid w:val="009244B2"/>
    <w:rsid w:val="009254D8"/>
    <w:rsid w:val="00925D4C"/>
    <w:rsid w:val="00925E67"/>
    <w:rsid w:val="0092606D"/>
    <w:rsid w:val="009266B1"/>
    <w:rsid w:val="009267FC"/>
    <w:rsid w:val="00926DDE"/>
    <w:rsid w:val="00930463"/>
    <w:rsid w:val="00930B00"/>
    <w:rsid w:val="00932303"/>
    <w:rsid w:val="00932376"/>
    <w:rsid w:val="00932740"/>
    <w:rsid w:val="00933A0A"/>
    <w:rsid w:val="00933EBD"/>
    <w:rsid w:val="0093450F"/>
    <w:rsid w:val="00934ADB"/>
    <w:rsid w:val="00934E15"/>
    <w:rsid w:val="00935D63"/>
    <w:rsid w:val="00937115"/>
    <w:rsid w:val="009374EB"/>
    <w:rsid w:val="0093767F"/>
    <w:rsid w:val="00937AC2"/>
    <w:rsid w:val="00937D0F"/>
    <w:rsid w:val="00937EAC"/>
    <w:rsid w:val="009402F9"/>
    <w:rsid w:val="00940F2F"/>
    <w:rsid w:val="0094165D"/>
    <w:rsid w:val="009418ED"/>
    <w:rsid w:val="009440CD"/>
    <w:rsid w:val="00944453"/>
    <w:rsid w:val="009444A4"/>
    <w:rsid w:val="00944A1E"/>
    <w:rsid w:val="00946105"/>
    <w:rsid w:val="009466CF"/>
    <w:rsid w:val="00947EDD"/>
    <w:rsid w:val="0095071A"/>
    <w:rsid w:val="00950D2A"/>
    <w:rsid w:val="00950DD1"/>
    <w:rsid w:val="009511C7"/>
    <w:rsid w:val="00951858"/>
    <w:rsid w:val="00951A1B"/>
    <w:rsid w:val="00951B8E"/>
    <w:rsid w:val="00951C0D"/>
    <w:rsid w:val="00952441"/>
    <w:rsid w:val="009552C0"/>
    <w:rsid w:val="009565B6"/>
    <w:rsid w:val="00956B72"/>
    <w:rsid w:val="00960E62"/>
    <w:rsid w:val="0096131D"/>
    <w:rsid w:val="00961377"/>
    <w:rsid w:val="00961531"/>
    <w:rsid w:val="00961CA2"/>
    <w:rsid w:val="0096342E"/>
    <w:rsid w:val="009639D1"/>
    <w:rsid w:val="00964C00"/>
    <w:rsid w:val="009652DB"/>
    <w:rsid w:val="0096596A"/>
    <w:rsid w:val="00965E15"/>
    <w:rsid w:val="00965EA3"/>
    <w:rsid w:val="00966DE3"/>
    <w:rsid w:val="00967AE7"/>
    <w:rsid w:val="00972237"/>
    <w:rsid w:val="009732D8"/>
    <w:rsid w:val="00973AF8"/>
    <w:rsid w:val="009757F0"/>
    <w:rsid w:val="009759FA"/>
    <w:rsid w:val="00975E10"/>
    <w:rsid w:val="00975FE3"/>
    <w:rsid w:val="00976328"/>
    <w:rsid w:val="009764A4"/>
    <w:rsid w:val="009766EC"/>
    <w:rsid w:val="00977222"/>
    <w:rsid w:val="00980FF0"/>
    <w:rsid w:val="00982731"/>
    <w:rsid w:val="00982984"/>
    <w:rsid w:val="0098399E"/>
    <w:rsid w:val="0098478B"/>
    <w:rsid w:val="00984C5F"/>
    <w:rsid w:val="009861EF"/>
    <w:rsid w:val="00987146"/>
    <w:rsid w:val="00987722"/>
    <w:rsid w:val="00991BC4"/>
    <w:rsid w:val="00993060"/>
    <w:rsid w:val="00994782"/>
    <w:rsid w:val="00995FB1"/>
    <w:rsid w:val="009964AB"/>
    <w:rsid w:val="00996663"/>
    <w:rsid w:val="00996F26"/>
    <w:rsid w:val="009971A0"/>
    <w:rsid w:val="009A0E68"/>
    <w:rsid w:val="009A2FC9"/>
    <w:rsid w:val="009A378D"/>
    <w:rsid w:val="009A4838"/>
    <w:rsid w:val="009A4FD7"/>
    <w:rsid w:val="009A5F5E"/>
    <w:rsid w:val="009A6DD2"/>
    <w:rsid w:val="009A7619"/>
    <w:rsid w:val="009B03F8"/>
    <w:rsid w:val="009B138E"/>
    <w:rsid w:val="009B2297"/>
    <w:rsid w:val="009B2606"/>
    <w:rsid w:val="009B2BDE"/>
    <w:rsid w:val="009B30E1"/>
    <w:rsid w:val="009B32C0"/>
    <w:rsid w:val="009B3428"/>
    <w:rsid w:val="009B3973"/>
    <w:rsid w:val="009B5522"/>
    <w:rsid w:val="009B5BA5"/>
    <w:rsid w:val="009B6A6E"/>
    <w:rsid w:val="009B6FBE"/>
    <w:rsid w:val="009B732B"/>
    <w:rsid w:val="009B781F"/>
    <w:rsid w:val="009C0F39"/>
    <w:rsid w:val="009C119B"/>
    <w:rsid w:val="009C1AE3"/>
    <w:rsid w:val="009C2A7E"/>
    <w:rsid w:val="009C303D"/>
    <w:rsid w:val="009C5F74"/>
    <w:rsid w:val="009C6395"/>
    <w:rsid w:val="009C648A"/>
    <w:rsid w:val="009C69C3"/>
    <w:rsid w:val="009C7E67"/>
    <w:rsid w:val="009D05DB"/>
    <w:rsid w:val="009D08F6"/>
    <w:rsid w:val="009D0BEB"/>
    <w:rsid w:val="009D0DEA"/>
    <w:rsid w:val="009D131D"/>
    <w:rsid w:val="009D361C"/>
    <w:rsid w:val="009D3A7F"/>
    <w:rsid w:val="009D435A"/>
    <w:rsid w:val="009D4665"/>
    <w:rsid w:val="009D47CE"/>
    <w:rsid w:val="009D5282"/>
    <w:rsid w:val="009D621E"/>
    <w:rsid w:val="009D6DE6"/>
    <w:rsid w:val="009D7420"/>
    <w:rsid w:val="009D7F26"/>
    <w:rsid w:val="009E098C"/>
    <w:rsid w:val="009E37E9"/>
    <w:rsid w:val="009E3B61"/>
    <w:rsid w:val="009E4334"/>
    <w:rsid w:val="009E5278"/>
    <w:rsid w:val="009E5B60"/>
    <w:rsid w:val="009E6200"/>
    <w:rsid w:val="009E6674"/>
    <w:rsid w:val="009E7426"/>
    <w:rsid w:val="009F1900"/>
    <w:rsid w:val="009F1951"/>
    <w:rsid w:val="009F2DFF"/>
    <w:rsid w:val="009F4113"/>
    <w:rsid w:val="009F49F5"/>
    <w:rsid w:val="009F4CC2"/>
    <w:rsid w:val="009F5681"/>
    <w:rsid w:val="009F5E27"/>
    <w:rsid w:val="009F5EC9"/>
    <w:rsid w:val="009F6256"/>
    <w:rsid w:val="009F62A9"/>
    <w:rsid w:val="009F64B4"/>
    <w:rsid w:val="009F6B18"/>
    <w:rsid w:val="009F74D0"/>
    <w:rsid w:val="00A00072"/>
    <w:rsid w:val="00A00234"/>
    <w:rsid w:val="00A0149A"/>
    <w:rsid w:val="00A018BE"/>
    <w:rsid w:val="00A02125"/>
    <w:rsid w:val="00A0338D"/>
    <w:rsid w:val="00A0398C"/>
    <w:rsid w:val="00A03ACE"/>
    <w:rsid w:val="00A043C3"/>
    <w:rsid w:val="00A04A78"/>
    <w:rsid w:val="00A05596"/>
    <w:rsid w:val="00A05B24"/>
    <w:rsid w:val="00A072D1"/>
    <w:rsid w:val="00A07743"/>
    <w:rsid w:val="00A104DE"/>
    <w:rsid w:val="00A108F0"/>
    <w:rsid w:val="00A12830"/>
    <w:rsid w:val="00A128A3"/>
    <w:rsid w:val="00A128FC"/>
    <w:rsid w:val="00A12ABB"/>
    <w:rsid w:val="00A13704"/>
    <w:rsid w:val="00A1416F"/>
    <w:rsid w:val="00A1480C"/>
    <w:rsid w:val="00A14A3F"/>
    <w:rsid w:val="00A15007"/>
    <w:rsid w:val="00A1522A"/>
    <w:rsid w:val="00A16AE5"/>
    <w:rsid w:val="00A20C9F"/>
    <w:rsid w:val="00A2101C"/>
    <w:rsid w:val="00A21466"/>
    <w:rsid w:val="00A24A97"/>
    <w:rsid w:val="00A2772B"/>
    <w:rsid w:val="00A27AE5"/>
    <w:rsid w:val="00A310A2"/>
    <w:rsid w:val="00A317CA"/>
    <w:rsid w:val="00A31852"/>
    <w:rsid w:val="00A332BC"/>
    <w:rsid w:val="00A3385C"/>
    <w:rsid w:val="00A35D57"/>
    <w:rsid w:val="00A35F68"/>
    <w:rsid w:val="00A3613D"/>
    <w:rsid w:val="00A365BB"/>
    <w:rsid w:val="00A40AA2"/>
    <w:rsid w:val="00A4183D"/>
    <w:rsid w:val="00A41A6D"/>
    <w:rsid w:val="00A42B6A"/>
    <w:rsid w:val="00A450B4"/>
    <w:rsid w:val="00A45B49"/>
    <w:rsid w:val="00A45F7A"/>
    <w:rsid w:val="00A46F9B"/>
    <w:rsid w:val="00A478C4"/>
    <w:rsid w:val="00A50851"/>
    <w:rsid w:val="00A510F4"/>
    <w:rsid w:val="00A5240D"/>
    <w:rsid w:val="00A52E2E"/>
    <w:rsid w:val="00A545C6"/>
    <w:rsid w:val="00A5799D"/>
    <w:rsid w:val="00A57D71"/>
    <w:rsid w:val="00A60808"/>
    <w:rsid w:val="00A617BC"/>
    <w:rsid w:val="00A62595"/>
    <w:rsid w:val="00A64327"/>
    <w:rsid w:val="00A65952"/>
    <w:rsid w:val="00A65E7D"/>
    <w:rsid w:val="00A675FA"/>
    <w:rsid w:val="00A67EBE"/>
    <w:rsid w:val="00A7038C"/>
    <w:rsid w:val="00A70F8A"/>
    <w:rsid w:val="00A71CB5"/>
    <w:rsid w:val="00A72856"/>
    <w:rsid w:val="00A72F77"/>
    <w:rsid w:val="00A741DD"/>
    <w:rsid w:val="00A76506"/>
    <w:rsid w:val="00A76F49"/>
    <w:rsid w:val="00A772F9"/>
    <w:rsid w:val="00A82A0E"/>
    <w:rsid w:val="00A83B8E"/>
    <w:rsid w:val="00A83E66"/>
    <w:rsid w:val="00A83F65"/>
    <w:rsid w:val="00A83F91"/>
    <w:rsid w:val="00A84525"/>
    <w:rsid w:val="00A84DB9"/>
    <w:rsid w:val="00A858B8"/>
    <w:rsid w:val="00A860FD"/>
    <w:rsid w:val="00A867D3"/>
    <w:rsid w:val="00A87987"/>
    <w:rsid w:val="00A90C6B"/>
    <w:rsid w:val="00A92BAE"/>
    <w:rsid w:val="00A92F81"/>
    <w:rsid w:val="00A9306A"/>
    <w:rsid w:val="00A931E9"/>
    <w:rsid w:val="00A942D4"/>
    <w:rsid w:val="00A94739"/>
    <w:rsid w:val="00A96074"/>
    <w:rsid w:val="00A96EA2"/>
    <w:rsid w:val="00A97DB6"/>
    <w:rsid w:val="00A97F50"/>
    <w:rsid w:val="00AA009E"/>
    <w:rsid w:val="00AA0356"/>
    <w:rsid w:val="00AA0A7F"/>
    <w:rsid w:val="00AA134A"/>
    <w:rsid w:val="00AA1845"/>
    <w:rsid w:val="00AA1F73"/>
    <w:rsid w:val="00AA2FB5"/>
    <w:rsid w:val="00AA495E"/>
    <w:rsid w:val="00AA4ADA"/>
    <w:rsid w:val="00AA6789"/>
    <w:rsid w:val="00AA67C2"/>
    <w:rsid w:val="00AA6B48"/>
    <w:rsid w:val="00AA79CB"/>
    <w:rsid w:val="00AA7B1A"/>
    <w:rsid w:val="00AA7D43"/>
    <w:rsid w:val="00AA7F4B"/>
    <w:rsid w:val="00AB0A67"/>
    <w:rsid w:val="00AB1325"/>
    <w:rsid w:val="00AB161E"/>
    <w:rsid w:val="00AB291E"/>
    <w:rsid w:val="00AB29AF"/>
    <w:rsid w:val="00AB2A23"/>
    <w:rsid w:val="00AB2A4E"/>
    <w:rsid w:val="00AB3445"/>
    <w:rsid w:val="00AB3C5F"/>
    <w:rsid w:val="00AB47D9"/>
    <w:rsid w:val="00AB4922"/>
    <w:rsid w:val="00AB4E1C"/>
    <w:rsid w:val="00AB5075"/>
    <w:rsid w:val="00AB52EC"/>
    <w:rsid w:val="00AB5EB4"/>
    <w:rsid w:val="00AB688F"/>
    <w:rsid w:val="00AB7215"/>
    <w:rsid w:val="00AB7C7B"/>
    <w:rsid w:val="00AC0ED4"/>
    <w:rsid w:val="00AC155A"/>
    <w:rsid w:val="00AC2F5C"/>
    <w:rsid w:val="00AC40E6"/>
    <w:rsid w:val="00AC47FD"/>
    <w:rsid w:val="00AC51EB"/>
    <w:rsid w:val="00AC596D"/>
    <w:rsid w:val="00AC68B4"/>
    <w:rsid w:val="00AC6C09"/>
    <w:rsid w:val="00AD0A6A"/>
    <w:rsid w:val="00AD1122"/>
    <w:rsid w:val="00AD1275"/>
    <w:rsid w:val="00AD2A9E"/>
    <w:rsid w:val="00AD4FA5"/>
    <w:rsid w:val="00AD4FD9"/>
    <w:rsid w:val="00AD5070"/>
    <w:rsid w:val="00AD7D84"/>
    <w:rsid w:val="00AE0B10"/>
    <w:rsid w:val="00AE1CDF"/>
    <w:rsid w:val="00AE2883"/>
    <w:rsid w:val="00AE4662"/>
    <w:rsid w:val="00AE6D2D"/>
    <w:rsid w:val="00AE7285"/>
    <w:rsid w:val="00AF0A47"/>
    <w:rsid w:val="00AF1032"/>
    <w:rsid w:val="00AF1D36"/>
    <w:rsid w:val="00AF27DB"/>
    <w:rsid w:val="00AF2E9C"/>
    <w:rsid w:val="00AF2EE5"/>
    <w:rsid w:val="00AF3974"/>
    <w:rsid w:val="00AF442E"/>
    <w:rsid w:val="00AF5CDB"/>
    <w:rsid w:val="00AF628A"/>
    <w:rsid w:val="00B00A10"/>
    <w:rsid w:val="00B00E37"/>
    <w:rsid w:val="00B00E42"/>
    <w:rsid w:val="00B0273D"/>
    <w:rsid w:val="00B0291A"/>
    <w:rsid w:val="00B03281"/>
    <w:rsid w:val="00B05247"/>
    <w:rsid w:val="00B0690A"/>
    <w:rsid w:val="00B10D7E"/>
    <w:rsid w:val="00B11794"/>
    <w:rsid w:val="00B11930"/>
    <w:rsid w:val="00B119D6"/>
    <w:rsid w:val="00B12412"/>
    <w:rsid w:val="00B1263F"/>
    <w:rsid w:val="00B13052"/>
    <w:rsid w:val="00B13875"/>
    <w:rsid w:val="00B140FC"/>
    <w:rsid w:val="00B1459E"/>
    <w:rsid w:val="00B154B3"/>
    <w:rsid w:val="00B16B0A"/>
    <w:rsid w:val="00B16BB2"/>
    <w:rsid w:val="00B21DA8"/>
    <w:rsid w:val="00B22146"/>
    <w:rsid w:val="00B22292"/>
    <w:rsid w:val="00B23B9D"/>
    <w:rsid w:val="00B24FB4"/>
    <w:rsid w:val="00B253B5"/>
    <w:rsid w:val="00B25D1F"/>
    <w:rsid w:val="00B26051"/>
    <w:rsid w:val="00B263C2"/>
    <w:rsid w:val="00B267A6"/>
    <w:rsid w:val="00B26A9B"/>
    <w:rsid w:val="00B30CEB"/>
    <w:rsid w:val="00B30D31"/>
    <w:rsid w:val="00B33891"/>
    <w:rsid w:val="00B338B6"/>
    <w:rsid w:val="00B33C12"/>
    <w:rsid w:val="00B3546C"/>
    <w:rsid w:val="00B40103"/>
    <w:rsid w:val="00B40A0E"/>
    <w:rsid w:val="00B41709"/>
    <w:rsid w:val="00B429C3"/>
    <w:rsid w:val="00B431B3"/>
    <w:rsid w:val="00B43230"/>
    <w:rsid w:val="00B4578B"/>
    <w:rsid w:val="00B45FCF"/>
    <w:rsid w:val="00B4688A"/>
    <w:rsid w:val="00B46906"/>
    <w:rsid w:val="00B46CC2"/>
    <w:rsid w:val="00B477E4"/>
    <w:rsid w:val="00B4781B"/>
    <w:rsid w:val="00B47B3B"/>
    <w:rsid w:val="00B529F9"/>
    <w:rsid w:val="00B53757"/>
    <w:rsid w:val="00B53777"/>
    <w:rsid w:val="00B53D7A"/>
    <w:rsid w:val="00B54972"/>
    <w:rsid w:val="00B558E2"/>
    <w:rsid w:val="00B57925"/>
    <w:rsid w:val="00B57A6A"/>
    <w:rsid w:val="00B57BCB"/>
    <w:rsid w:val="00B61449"/>
    <w:rsid w:val="00B615D5"/>
    <w:rsid w:val="00B63D16"/>
    <w:rsid w:val="00B64AE5"/>
    <w:rsid w:val="00B64D5F"/>
    <w:rsid w:val="00B65229"/>
    <w:rsid w:val="00B65BA1"/>
    <w:rsid w:val="00B65EEE"/>
    <w:rsid w:val="00B668FE"/>
    <w:rsid w:val="00B66F23"/>
    <w:rsid w:val="00B67969"/>
    <w:rsid w:val="00B70B53"/>
    <w:rsid w:val="00B711C9"/>
    <w:rsid w:val="00B71C35"/>
    <w:rsid w:val="00B71D83"/>
    <w:rsid w:val="00B71F84"/>
    <w:rsid w:val="00B72127"/>
    <w:rsid w:val="00B72443"/>
    <w:rsid w:val="00B73F95"/>
    <w:rsid w:val="00B74309"/>
    <w:rsid w:val="00B75869"/>
    <w:rsid w:val="00B76337"/>
    <w:rsid w:val="00B76ADA"/>
    <w:rsid w:val="00B76D09"/>
    <w:rsid w:val="00B776FF"/>
    <w:rsid w:val="00B80DDF"/>
    <w:rsid w:val="00B811B5"/>
    <w:rsid w:val="00B82858"/>
    <w:rsid w:val="00B82FA6"/>
    <w:rsid w:val="00B83C46"/>
    <w:rsid w:val="00B83D67"/>
    <w:rsid w:val="00B83DC3"/>
    <w:rsid w:val="00B83E79"/>
    <w:rsid w:val="00B8481E"/>
    <w:rsid w:val="00B84E32"/>
    <w:rsid w:val="00B85156"/>
    <w:rsid w:val="00B85370"/>
    <w:rsid w:val="00B85682"/>
    <w:rsid w:val="00B856A1"/>
    <w:rsid w:val="00B85F37"/>
    <w:rsid w:val="00B86822"/>
    <w:rsid w:val="00B86EE6"/>
    <w:rsid w:val="00B904DB"/>
    <w:rsid w:val="00B911DD"/>
    <w:rsid w:val="00B91765"/>
    <w:rsid w:val="00B921E2"/>
    <w:rsid w:val="00B943C9"/>
    <w:rsid w:val="00B94BE0"/>
    <w:rsid w:val="00B950AB"/>
    <w:rsid w:val="00B953A7"/>
    <w:rsid w:val="00B95794"/>
    <w:rsid w:val="00B95865"/>
    <w:rsid w:val="00B95EC8"/>
    <w:rsid w:val="00B96CEA"/>
    <w:rsid w:val="00B97F19"/>
    <w:rsid w:val="00BA0064"/>
    <w:rsid w:val="00BA06D4"/>
    <w:rsid w:val="00BA0A89"/>
    <w:rsid w:val="00BA0A8F"/>
    <w:rsid w:val="00BA0E30"/>
    <w:rsid w:val="00BA0E6A"/>
    <w:rsid w:val="00BA108D"/>
    <w:rsid w:val="00BA2CB2"/>
    <w:rsid w:val="00BA30A9"/>
    <w:rsid w:val="00BA41BA"/>
    <w:rsid w:val="00BA45B9"/>
    <w:rsid w:val="00BA6972"/>
    <w:rsid w:val="00BA7F06"/>
    <w:rsid w:val="00BB0AA5"/>
    <w:rsid w:val="00BB0C67"/>
    <w:rsid w:val="00BB1DF9"/>
    <w:rsid w:val="00BB3106"/>
    <w:rsid w:val="00BB3DAC"/>
    <w:rsid w:val="00BB48BE"/>
    <w:rsid w:val="00BB4F38"/>
    <w:rsid w:val="00BB56F6"/>
    <w:rsid w:val="00BB57ED"/>
    <w:rsid w:val="00BB5ED0"/>
    <w:rsid w:val="00BB6259"/>
    <w:rsid w:val="00BC49FE"/>
    <w:rsid w:val="00BC522A"/>
    <w:rsid w:val="00BC68DE"/>
    <w:rsid w:val="00BC6D1B"/>
    <w:rsid w:val="00BC6F89"/>
    <w:rsid w:val="00BD0AE3"/>
    <w:rsid w:val="00BD156A"/>
    <w:rsid w:val="00BD1600"/>
    <w:rsid w:val="00BD1EC6"/>
    <w:rsid w:val="00BD2170"/>
    <w:rsid w:val="00BD3414"/>
    <w:rsid w:val="00BD47A4"/>
    <w:rsid w:val="00BD6A57"/>
    <w:rsid w:val="00BD7198"/>
    <w:rsid w:val="00BE0D74"/>
    <w:rsid w:val="00BE1497"/>
    <w:rsid w:val="00BE14E5"/>
    <w:rsid w:val="00BE2CC6"/>
    <w:rsid w:val="00BE39D0"/>
    <w:rsid w:val="00BE3DC6"/>
    <w:rsid w:val="00BE52D0"/>
    <w:rsid w:val="00BE59E3"/>
    <w:rsid w:val="00BE5D00"/>
    <w:rsid w:val="00BE6969"/>
    <w:rsid w:val="00BE6D36"/>
    <w:rsid w:val="00BE74B4"/>
    <w:rsid w:val="00BE7A5B"/>
    <w:rsid w:val="00BF1AFC"/>
    <w:rsid w:val="00BF356B"/>
    <w:rsid w:val="00BF3B40"/>
    <w:rsid w:val="00BF4BBE"/>
    <w:rsid w:val="00BF53EA"/>
    <w:rsid w:val="00BF5AC7"/>
    <w:rsid w:val="00BF639B"/>
    <w:rsid w:val="00BF6FE8"/>
    <w:rsid w:val="00C0115A"/>
    <w:rsid w:val="00C01F35"/>
    <w:rsid w:val="00C0421B"/>
    <w:rsid w:val="00C0457D"/>
    <w:rsid w:val="00C04DB5"/>
    <w:rsid w:val="00C05299"/>
    <w:rsid w:val="00C06BDD"/>
    <w:rsid w:val="00C0750A"/>
    <w:rsid w:val="00C108E4"/>
    <w:rsid w:val="00C10D58"/>
    <w:rsid w:val="00C1189A"/>
    <w:rsid w:val="00C12963"/>
    <w:rsid w:val="00C14968"/>
    <w:rsid w:val="00C153E8"/>
    <w:rsid w:val="00C1544D"/>
    <w:rsid w:val="00C15526"/>
    <w:rsid w:val="00C16489"/>
    <w:rsid w:val="00C165EE"/>
    <w:rsid w:val="00C17B75"/>
    <w:rsid w:val="00C20650"/>
    <w:rsid w:val="00C2160D"/>
    <w:rsid w:val="00C22032"/>
    <w:rsid w:val="00C237E4"/>
    <w:rsid w:val="00C24397"/>
    <w:rsid w:val="00C25B7E"/>
    <w:rsid w:val="00C262C6"/>
    <w:rsid w:val="00C26EFF"/>
    <w:rsid w:val="00C27661"/>
    <w:rsid w:val="00C27FDF"/>
    <w:rsid w:val="00C30B19"/>
    <w:rsid w:val="00C3248A"/>
    <w:rsid w:val="00C3358D"/>
    <w:rsid w:val="00C33A43"/>
    <w:rsid w:val="00C33AAA"/>
    <w:rsid w:val="00C34217"/>
    <w:rsid w:val="00C35ED6"/>
    <w:rsid w:val="00C3691D"/>
    <w:rsid w:val="00C36A34"/>
    <w:rsid w:val="00C36CB7"/>
    <w:rsid w:val="00C375DF"/>
    <w:rsid w:val="00C37D93"/>
    <w:rsid w:val="00C4013F"/>
    <w:rsid w:val="00C4094C"/>
    <w:rsid w:val="00C40A0C"/>
    <w:rsid w:val="00C42033"/>
    <w:rsid w:val="00C4204F"/>
    <w:rsid w:val="00C425BF"/>
    <w:rsid w:val="00C4334F"/>
    <w:rsid w:val="00C43368"/>
    <w:rsid w:val="00C4338A"/>
    <w:rsid w:val="00C436B1"/>
    <w:rsid w:val="00C439CB"/>
    <w:rsid w:val="00C47708"/>
    <w:rsid w:val="00C477BC"/>
    <w:rsid w:val="00C50F3F"/>
    <w:rsid w:val="00C53589"/>
    <w:rsid w:val="00C542A8"/>
    <w:rsid w:val="00C54D94"/>
    <w:rsid w:val="00C54F0A"/>
    <w:rsid w:val="00C553CA"/>
    <w:rsid w:val="00C572B5"/>
    <w:rsid w:val="00C57328"/>
    <w:rsid w:val="00C57B4E"/>
    <w:rsid w:val="00C60953"/>
    <w:rsid w:val="00C60FFB"/>
    <w:rsid w:val="00C616A3"/>
    <w:rsid w:val="00C61B9B"/>
    <w:rsid w:val="00C62D00"/>
    <w:rsid w:val="00C637DF"/>
    <w:rsid w:val="00C666D2"/>
    <w:rsid w:val="00C67B9C"/>
    <w:rsid w:val="00C7032B"/>
    <w:rsid w:val="00C70871"/>
    <w:rsid w:val="00C70B75"/>
    <w:rsid w:val="00C7117E"/>
    <w:rsid w:val="00C71662"/>
    <w:rsid w:val="00C71F8A"/>
    <w:rsid w:val="00C733B0"/>
    <w:rsid w:val="00C73B37"/>
    <w:rsid w:val="00C73FE7"/>
    <w:rsid w:val="00C740E9"/>
    <w:rsid w:val="00C7453F"/>
    <w:rsid w:val="00C745F8"/>
    <w:rsid w:val="00C74749"/>
    <w:rsid w:val="00C74E52"/>
    <w:rsid w:val="00C75105"/>
    <w:rsid w:val="00C760B7"/>
    <w:rsid w:val="00C80286"/>
    <w:rsid w:val="00C81066"/>
    <w:rsid w:val="00C82212"/>
    <w:rsid w:val="00C8387C"/>
    <w:rsid w:val="00C83C11"/>
    <w:rsid w:val="00C84093"/>
    <w:rsid w:val="00C8460D"/>
    <w:rsid w:val="00C85319"/>
    <w:rsid w:val="00C85ABA"/>
    <w:rsid w:val="00C85FF1"/>
    <w:rsid w:val="00C861AE"/>
    <w:rsid w:val="00C86820"/>
    <w:rsid w:val="00C86AE0"/>
    <w:rsid w:val="00C87442"/>
    <w:rsid w:val="00C904E8"/>
    <w:rsid w:val="00C90C33"/>
    <w:rsid w:val="00C918D5"/>
    <w:rsid w:val="00C92018"/>
    <w:rsid w:val="00C92BF2"/>
    <w:rsid w:val="00C92DCD"/>
    <w:rsid w:val="00C93928"/>
    <w:rsid w:val="00C94834"/>
    <w:rsid w:val="00C94E12"/>
    <w:rsid w:val="00C957FD"/>
    <w:rsid w:val="00C959C7"/>
    <w:rsid w:val="00C9625A"/>
    <w:rsid w:val="00C976EA"/>
    <w:rsid w:val="00C977B9"/>
    <w:rsid w:val="00C97B93"/>
    <w:rsid w:val="00C97D2B"/>
    <w:rsid w:val="00CA0EEA"/>
    <w:rsid w:val="00CA1B34"/>
    <w:rsid w:val="00CA1D4E"/>
    <w:rsid w:val="00CA1DE3"/>
    <w:rsid w:val="00CA2FCF"/>
    <w:rsid w:val="00CA3109"/>
    <w:rsid w:val="00CA4CA9"/>
    <w:rsid w:val="00CA5258"/>
    <w:rsid w:val="00CA698D"/>
    <w:rsid w:val="00CA6FCD"/>
    <w:rsid w:val="00CB0660"/>
    <w:rsid w:val="00CB0C72"/>
    <w:rsid w:val="00CB1488"/>
    <w:rsid w:val="00CB1E8F"/>
    <w:rsid w:val="00CB3C55"/>
    <w:rsid w:val="00CB3E10"/>
    <w:rsid w:val="00CB470F"/>
    <w:rsid w:val="00CB5038"/>
    <w:rsid w:val="00CB6AD7"/>
    <w:rsid w:val="00CB76D6"/>
    <w:rsid w:val="00CB7AC1"/>
    <w:rsid w:val="00CC0FDC"/>
    <w:rsid w:val="00CC1AF2"/>
    <w:rsid w:val="00CC22BE"/>
    <w:rsid w:val="00CC25FD"/>
    <w:rsid w:val="00CC2676"/>
    <w:rsid w:val="00CC34A8"/>
    <w:rsid w:val="00CC3DE7"/>
    <w:rsid w:val="00CC405E"/>
    <w:rsid w:val="00CC44A6"/>
    <w:rsid w:val="00CC4912"/>
    <w:rsid w:val="00CC4FD8"/>
    <w:rsid w:val="00CC5ADE"/>
    <w:rsid w:val="00CC6825"/>
    <w:rsid w:val="00CC71C4"/>
    <w:rsid w:val="00CC768F"/>
    <w:rsid w:val="00CD111A"/>
    <w:rsid w:val="00CD277F"/>
    <w:rsid w:val="00CD376D"/>
    <w:rsid w:val="00CD378F"/>
    <w:rsid w:val="00CD4794"/>
    <w:rsid w:val="00CD5164"/>
    <w:rsid w:val="00CD58ED"/>
    <w:rsid w:val="00CD5A98"/>
    <w:rsid w:val="00CD7FB7"/>
    <w:rsid w:val="00CE08B2"/>
    <w:rsid w:val="00CE1CA6"/>
    <w:rsid w:val="00CE29EF"/>
    <w:rsid w:val="00CE2C02"/>
    <w:rsid w:val="00CE2F8F"/>
    <w:rsid w:val="00CE30A8"/>
    <w:rsid w:val="00CE3F1A"/>
    <w:rsid w:val="00CE47FE"/>
    <w:rsid w:val="00CE49C3"/>
    <w:rsid w:val="00CE59AA"/>
    <w:rsid w:val="00CE5FF6"/>
    <w:rsid w:val="00CE69FD"/>
    <w:rsid w:val="00CE75FF"/>
    <w:rsid w:val="00CE7925"/>
    <w:rsid w:val="00CF0AB3"/>
    <w:rsid w:val="00CF13AA"/>
    <w:rsid w:val="00CF2D20"/>
    <w:rsid w:val="00CF2DC3"/>
    <w:rsid w:val="00CF52AE"/>
    <w:rsid w:val="00CF59F1"/>
    <w:rsid w:val="00CF5EEF"/>
    <w:rsid w:val="00CF637F"/>
    <w:rsid w:val="00CF7076"/>
    <w:rsid w:val="00D000CE"/>
    <w:rsid w:val="00D004EA"/>
    <w:rsid w:val="00D00CCC"/>
    <w:rsid w:val="00D00D7E"/>
    <w:rsid w:val="00D01056"/>
    <w:rsid w:val="00D01250"/>
    <w:rsid w:val="00D01652"/>
    <w:rsid w:val="00D02301"/>
    <w:rsid w:val="00D04DF3"/>
    <w:rsid w:val="00D05598"/>
    <w:rsid w:val="00D05BA7"/>
    <w:rsid w:val="00D066F4"/>
    <w:rsid w:val="00D06DED"/>
    <w:rsid w:val="00D07276"/>
    <w:rsid w:val="00D07411"/>
    <w:rsid w:val="00D0786E"/>
    <w:rsid w:val="00D078DC"/>
    <w:rsid w:val="00D10344"/>
    <w:rsid w:val="00D10BEE"/>
    <w:rsid w:val="00D14517"/>
    <w:rsid w:val="00D15D08"/>
    <w:rsid w:val="00D167C7"/>
    <w:rsid w:val="00D173DA"/>
    <w:rsid w:val="00D17DAE"/>
    <w:rsid w:val="00D21562"/>
    <w:rsid w:val="00D220EB"/>
    <w:rsid w:val="00D223AF"/>
    <w:rsid w:val="00D226D9"/>
    <w:rsid w:val="00D23C57"/>
    <w:rsid w:val="00D2461F"/>
    <w:rsid w:val="00D247DD"/>
    <w:rsid w:val="00D24DF8"/>
    <w:rsid w:val="00D24FB0"/>
    <w:rsid w:val="00D26A11"/>
    <w:rsid w:val="00D2752A"/>
    <w:rsid w:val="00D30CD0"/>
    <w:rsid w:val="00D31E25"/>
    <w:rsid w:val="00D3394F"/>
    <w:rsid w:val="00D33A5C"/>
    <w:rsid w:val="00D34B9B"/>
    <w:rsid w:val="00D34F70"/>
    <w:rsid w:val="00D35D40"/>
    <w:rsid w:val="00D362F4"/>
    <w:rsid w:val="00D36587"/>
    <w:rsid w:val="00D36A67"/>
    <w:rsid w:val="00D36BF6"/>
    <w:rsid w:val="00D4067C"/>
    <w:rsid w:val="00D410EC"/>
    <w:rsid w:val="00D4112C"/>
    <w:rsid w:val="00D417FC"/>
    <w:rsid w:val="00D426D7"/>
    <w:rsid w:val="00D448EF"/>
    <w:rsid w:val="00D463E2"/>
    <w:rsid w:val="00D46A49"/>
    <w:rsid w:val="00D479FC"/>
    <w:rsid w:val="00D47A11"/>
    <w:rsid w:val="00D51C6A"/>
    <w:rsid w:val="00D51E87"/>
    <w:rsid w:val="00D5270E"/>
    <w:rsid w:val="00D52902"/>
    <w:rsid w:val="00D52D03"/>
    <w:rsid w:val="00D5326C"/>
    <w:rsid w:val="00D533AC"/>
    <w:rsid w:val="00D54460"/>
    <w:rsid w:val="00D54878"/>
    <w:rsid w:val="00D5756B"/>
    <w:rsid w:val="00D578E4"/>
    <w:rsid w:val="00D57D4F"/>
    <w:rsid w:val="00D60E66"/>
    <w:rsid w:val="00D62308"/>
    <w:rsid w:val="00D63705"/>
    <w:rsid w:val="00D63F91"/>
    <w:rsid w:val="00D658EF"/>
    <w:rsid w:val="00D67542"/>
    <w:rsid w:val="00D675D1"/>
    <w:rsid w:val="00D67CC4"/>
    <w:rsid w:val="00D7089B"/>
    <w:rsid w:val="00D719F1"/>
    <w:rsid w:val="00D71D51"/>
    <w:rsid w:val="00D72D8A"/>
    <w:rsid w:val="00D731F3"/>
    <w:rsid w:val="00D73D07"/>
    <w:rsid w:val="00D7404B"/>
    <w:rsid w:val="00D749C1"/>
    <w:rsid w:val="00D76050"/>
    <w:rsid w:val="00D76368"/>
    <w:rsid w:val="00D774F6"/>
    <w:rsid w:val="00D77FDD"/>
    <w:rsid w:val="00D8263B"/>
    <w:rsid w:val="00D851C9"/>
    <w:rsid w:val="00D85845"/>
    <w:rsid w:val="00D8669F"/>
    <w:rsid w:val="00D867EE"/>
    <w:rsid w:val="00D87A8F"/>
    <w:rsid w:val="00D907AF"/>
    <w:rsid w:val="00D929D6"/>
    <w:rsid w:val="00D9358B"/>
    <w:rsid w:val="00D93CDB"/>
    <w:rsid w:val="00D945D5"/>
    <w:rsid w:val="00D95189"/>
    <w:rsid w:val="00D95663"/>
    <w:rsid w:val="00D95ADB"/>
    <w:rsid w:val="00D95CB7"/>
    <w:rsid w:val="00DA1368"/>
    <w:rsid w:val="00DA1929"/>
    <w:rsid w:val="00DA1DB6"/>
    <w:rsid w:val="00DA3D39"/>
    <w:rsid w:val="00DA46E7"/>
    <w:rsid w:val="00DA517C"/>
    <w:rsid w:val="00DA6002"/>
    <w:rsid w:val="00DA6184"/>
    <w:rsid w:val="00DA6883"/>
    <w:rsid w:val="00DA74C9"/>
    <w:rsid w:val="00DB1264"/>
    <w:rsid w:val="00DB1B0F"/>
    <w:rsid w:val="00DB1B8E"/>
    <w:rsid w:val="00DB319E"/>
    <w:rsid w:val="00DB3338"/>
    <w:rsid w:val="00DB6C48"/>
    <w:rsid w:val="00DB6F12"/>
    <w:rsid w:val="00DC0222"/>
    <w:rsid w:val="00DC1498"/>
    <w:rsid w:val="00DC1523"/>
    <w:rsid w:val="00DC2D4B"/>
    <w:rsid w:val="00DC2DA4"/>
    <w:rsid w:val="00DC2EA6"/>
    <w:rsid w:val="00DC322D"/>
    <w:rsid w:val="00DC3F3B"/>
    <w:rsid w:val="00DC6403"/>
    <w:rsid w:val="00DC6AED"/>
    <w:rsid w:val="00DD0136"/>
    <w:rsid w:val="00DD24EE"/>
    <w:rsid w:val="00DD2626"/>
    <w:rsid w:val="00DD3088"/>
    <w:rsid w:val="00DD31C4"/>
    <w:rsid w:val="00DD3EA6"/>
    <w:rsid w:val="00DD473E"/>
    <w:rsid w:val="00DD4B21"/>
    <w:rsid w:val="00DD504A"/>
    <w:rsid w:val="00DD5573"/>
    <w:rsid w:val="00DD5E5C"/>
    <w:rsid w:val="00DD6717"/>
    <w:rsid w:val="00DE049C"/>
    <w:rsid w:val="00DE1F41"/>
    <w:rsid w:val="00DE28FA"/>
    <w:rsid w:val="00DE3FD0"/>
    <w:rsid w:val="00DE43EC"/>
    <w:rsid w:val="00DE449A"/>
    <w:rsid w:val="00DE4A51"/>
    <w:rsid w:val="00DE4D33"/>
    <w:rsid w:val="00DE4D4A"/>
    <w:rsid w:val="00DE4D52"/>
    <w:rsid w:val="00DE6D3B"/>
    <w:rsid w:val="00DF04D7"/>
    <w:rsid w:val="00DF1223"/>
    <w:rsid w:val="00DF1822"/>
    <w:rsid w:val="00DF228D"/>
    <w:rsid w:val="00DF25DA"/>
    <w:rsid w:val="00DF3D84"/>
    <w:rsid w:val="00DF4AAA"/>
    <w:rsid w:val="00DF610F"/>
    <w:rsid w:val="00DF6A2C"/>
    <w:rsid w:val="00DF715C"/>
    <w:rsid w:val="00DF766C"/>
    <w:rsid w:val="00E0009B"/>
    <w:rsid w:val="00E0078D"/>
    <w:rsid w:val="00E0093C"/>
    <w:rsid w:val="00E01712"/>
    <w:rsid w:val="00E017F6"/>
    <w:rsid w:val="00E02E2F"/>
    <w:rsid w:val="00E0366A"/>
    <w:rsid w:val="00E038D2"/>
    <w:rsid w:val="00E03DFC"/>
    <w:rsid w:val="00E04096"/>
    <w:rsid w:val="00E0465F"/>
    <w:rsid w:val="00E04A9D"/>
    <w:rsid w:val="00E0523E"/>
    <w:rsid w:val="00E05521"/>
    <w:rsid w:val="00E05704"/>
    <w:rsid w:val="00E05B26"/>
    <w:rsid w:val="00E06435"/>
    <w:rsid w:val="00E06933"/>
    <w:rsid w:val="00E06C3D"/>
    <w:rsid w:val="00E1125C"/>
    <w:rsid w:val="00E11DB9"/>
    <w:rsid w:val="00E127BC"/>
    <w:rsid w:val="00E13379"/>
    <w:rsid w:val="00E1394E"/>
    <w:rsid w:val="00E14B02"/>
    <w:rsid w:val="00E14C81"/>
    <w:rsid w:val="00E151FD"/>
    <w:rsid w:val="00E155B7"/>
    <w:rsid w:val="00E158AC"/>
    <w:rsid w:val="00E168F8"/>
    <w:rsid w:val="00E16D91"/>
    <w:rsid w:val="00E200D7"/>
    <w:rsid w:val="00E21666"/>
    <w:rsid w:val="00E219CE"/>
    <w:rsid w:val="00E21D8A"/>
    <w:rsid w:val="00E241CA"/>
    <w:rsid w:val="00E2571A"/>
    <w:rsid w:val="00E25839"/>
    <w:rsid w:val="00E25E35"/>
    <w:rsid w:val="00E27771"/>
    <w:rsid w:val="00E27D99"/>
    <w:rsid w:val="00E30DAE"/>
    <w:rsid w:val="00E3165D"/>
    <w:rsid w:val="00E32E9D"/>
    <w:rsid w:val="00E332F7"/>
    <w:rsid w:val="00E335D2"/>
    <w:rsid w:val="00E33931"/>
    <w:rsid w:val="00E346F2"/>
    <w:rsid w:val="00E355C0"/>
    <w:rsid w:val="00E36403"/>
    <w:rsid w:val="00E3730F"/>
    <w:rsid w:val="00E37ECC"/>
    <w:rsid w:val="00E404C9"/>
    <w:rsid w:val="00E405D2"/>
    <w:rsid w:val="00E4108D"/>
    <w:rsid w:val="00E4176F"/>
    <w:rsid w:val="00E43AA8"/>
    <w:rsid w:val="00E43EE4"/>
    <w:rsid w:val="00E461FF"/>
    <w:rsid w:val="00E46EAA"/>
    <w:rsid w:val="00E47591"/>
    <w:rsid w:val="00E47903"/>
    <w:rsid w:val="00E5077C"/>
    <w:rsid w:val="00E50904"/>
    <w:rsid w:val="00E50971"/>
    <w:rsid w:val="00E51C9A"/>
    <w:rsid w:val="00E529FA"/>
    <w:rsid w:val="00E52EF6"/>
    <w:rsid w:val="00E5328C"/>
    <w:rsid w:val="00E53E1E"/>
    <w:rsid w:val="00E5433A"/>
    <w:rsid w:val="00E54731"/>
    <w:rsid w:val="00E557D8"/>
    <w:rsid w:val="00E56BE1"/>
    <w:rsid w:val="00E56D43"/>
    <w:rsid w:val="00E56EBC"/>
    <w:rsid w:val="00E5786D"/>
    <w:rsid w:val="00E579F4"/>
    <w:rsid w:val="00E60F7F"/>
    <w:rsid w:val="00E61952"/>
    <w:rsid w:val="00E61ED2"/>
    <w:rsid w:val="00E61F1B"/>
    <w:rsid w:val="00E635B8"/>
    <w:rsid w:val="00E64305"/>
    <w:rsid w:val="00E6595F"/>
    <w:rsid w:val="00E6634B"/>
    <w:rsid w:val="00E6645A"/>
    <w:rsid w:val="00E6686F"/>
    <w:rsid w:val="00E66D00"/>
    <w:rsid w:val="00E70A8A"/>
    <w:rsid w:val="00E71293"/>
    <w:rsid w:val="00E7165C"/>
    <w:rsid w:val="00E71D44"/>
    <w:rsid w:val="00E721FE"/>
    <w:rsid w:val="00E72319"/>
    <w:rsid w:val="00E72FA3"/>
    <w:rsid w:val="00E73046"/>
    <w:rsid w:val="00E73928"/>
    <w:rsid w:val="00E743E8"/>
    <w:rsid w:val="00E7458F"/>
    <w:rsid w:val="00E75364"/>
    <w:rsid w:val="00E75734"/>
    <w:rsid w:val="00E76A3E"/>
    <w:rsid w:val="00E777C1"/>
    <w:rsid w:val="00E80318"/>
    <w:rsid w:val="00E8168C"/>
    <w:rsid w:val="00E81DD4"/>
    <w:rsid w:val="00E8218D"/>
    <w:rsid w:val="00E821D2"/>
    <w:rsid w:val="00E828FA"/>
    <w:rsid w:val="00E82A0F"/>
    <w:rsid w:val="00E83337"/>
    <w:rsid w:val="00E833EB"/>
    <w:rsid w:val="00E84353"/>
    <w:rsid w:val="00E844EA"/>
    <w:rsid w:val="00E84846"/>
    <w:rsid w:val="00E850E4"/>
    <w:rsid w:val="00E853CF"/>
    <w:rsid w:val="00E85F62"/>
    <w:rsid w:val="00E86198"/>
    <w:rsid w:val="00E87788"/>
    <w:rsid w:val="00E900D2"/>
    <w:rsid w:val="00E917FF"/>
    <w:rsid w:val="00E91B0C"/>
    <w:rsid w:val="00E92231"/>
    <w:rsid w:val="00E93935"/>
    <w:rsid w:val="00E93D5B"/>
    <w:rsid w:val="00E94040"/>
    <w:rsid w:val="00E9409F"/>
    <w:rsid w:val="00E943E8"/>
    <w:rsid w:val="00E957CC"/>
    <w:rsid w:val="00E95C96"/>
    <w:rsid w:val="00EA0615"/>
    <w:rsid w:val="00EA1927"/>
    <w:rsid w:val="00EA1B68"/>
    <w:rsid w:val="00EA1C7C"/>
    <w:rsid w:val="00EA200B"/>
    <w:rsid w:val="00EA2BE1"/>
    <w:rsid w:val="00EA4A50"/>
    <w:rsid w:val="00EA4B9F"/>
    <w:rsid w:val="00EA5B73"/>
    <w:rsid w:val="00EA7453"/>
    <w:rsid w:val="00EA76B9"/>
    <w:rsid w:val="00EB0005"/>
    <w:rsid w:val="00EB03FB"/>
    <w:rsid w:val="00EB2570"/>
    <w:rsid w:val="00EB312D"/>
    <w:rsid w:val="00EB382E"/>
    <w:rsid w:val="00EB3875"/>
    <w:rsid w:val="00EB52A7"/>
    <w:rsid w:val="00EB6439"/>
    <w:rsid w:val="00EB6551"/>
    <w:rsid w:val="00EC1429"/>
    <w:rsid w:val="00EC21AC"/>
    <w:rsid w:val="00EC2AEF"/>
    <w:rsid w:val="00EC2D7D"/>
    <w:rsid w:val="00EC3E62"/>
    <w:rsid w:val="00EC3F80"/>
    <w:rsid w:val="00EC762B"/>
    <w:rsid w:val="00ED2388"/>
    <w:rsid w:val="00ED3974"/>
    <w:rsid w:val="00ED3AA2"/>
    <w:rsid w:val="00ED3BF8"/>
    <w:rsid w:val="00ED56C3"/>
    <w:rsid w:val="00ED67D0"/>
    <w:rsid w:val="00EE02ED"/>
    <w:rsid w:val="00EE04B9"/>
    <w:rsid w:val="00EE0700"/>
    <w:rsid w:val="00EE0F76"/>
    <w:rsid w:val="00EE1383"/>
    <w:rsid w:val="00EE18BF"/>
    <w:rsid w:val="00EE26C8"/>
    <w:rsid w:val="00EE2DC2"/>
    <w:rsid w:val="00EE3322"/>
    <w:rsid w:val="00EE3ECC"/>
    <w:rsid w:val="00EE4012"/>
    <w:rsid w:val="00EE4520"/>
    <w:rsid w:val="00EE594A"/>
    <w:rsid w:val="00EE63EE"/>
    <w:rsid w:val="00EE6AAE"/>
    <w:rsid w:val="00EE6ABF"/>
    <w:rsid w:val="00EE7161"/>
    <w:rsid w:val="00EE7380"/>
    <w:rsid w:val="00EE742E"/>
    <w:rsid w:val="00EE74FF"/>
    <w:rsid w:val="00EE7891"/>
    <w:rsid w:val="00EF004E"/>
    <w:rsid w:val="00EF14A7"/>
    <w:rsid w:val="00EF15CB"/>
    <w:rsid w:val="00EF19A7"/>
    <w:rsid w:val="00EF3910"/>
    <w:rsid w:val="00EF3C30"/>
    <w:rsid w:val="00EF5A64"/>
    <w:rsid w:val="00EF5E9F"/>
    <w:rsid w:val="00EF6717"/>
    <w:rsid w:val="00EF6807"/>
    <w:rsid w:val="00EF7755"/>
    <w:rsid w:val="00F0031D"/>
    <w:rsid w:val="00F00753"/>
    <w:rsid w:val="00F00FF1"/>
    <w:rsid w:val="00F01659"/>
    <w:rsid w:val="00F01918"/>
    <w:rsid w:val="00F025F9"/>
    <w:rsid w:val="00F027D1"/>
    <w:rsid w:val="00F02A99"/>
    <w:rsid w:val="00F02C6E"/>
    <w:rsid w:val="00F02D60"/>
    <w:rsid w:val="00F02DB2"/>
    <w:rsid w:val="00F04063"/>
    <w:rsid w:val="00F0419E"/>
    <w:rsid w:val="00F0451F"/>
    <w:rsid w:val="00F04AF1"/>
    <w:rsid w:val="00F063CD"/>
    <w:rsid w:val="00F06EF0"/>
    <w:rsid w:val="00F07449"/>
    <w:rsid w:val="00F07E2E"/>
    <w:rsid w:val="00F1183E"/>
    <w:rsid w:val="00F11B0A"/>
    <w:rsid w:val="00F1243D"/>
    <w:rsid w:val="00F12800"/>
    <w:rsid w:val="00F12AEF"/>
    <w:rsid w:val="00F13122"/>
    <w:rsid w:val="00F135D4"/>
    <w:rsid w:val="00F137D2"/>
    <w:rsid w:val="00F13936"/>
    <w:rsid w:val="00F1502C"/>
    <w:rsid w:val="00F1521F"/>
    <w:rsid w:val="00F15412"/>
    <w:rsid w:val="00F1735C"/>
    <w:rsid w:val="00F174C1"/>
    <w:rsid w:val="00F17CE1"/>
    <w:rsid w:val="00F20139"/>
    <w:rsid w:val="00F2079B"/>
    <w:rsid w:val="00F22BEB"/>
    <w:rsid w:val="00F2302D"/>
    <w:rsid w:val="00F24668"/>
    <w:rsid w:val="00F250A2"/>
    <w:rsid w:val="00F273C5"/>
    <w:rsid w:val="00F27FB6"/>
    <w:rsid w:val="00F308EE"/>
    <w:rsid w:val="00F31F9D"/>
    <w:rsid w:val="00F31FB1"/>
    <w:rsid w:val="00F32203"/>
    <w:rsid w:val="00F341F5"/>
    <w:rsid w:val="00F345E1"/>
    <w:rsid w:val="00F36633"/>
    <w:rsid w:val="00F369AB"/>
    <w:rsid w:val="00F37679"/>
    <w:rsid w:val="00F40185"/>
    <w:rsid w:val="00F40E5C"/>
    <w:rsid w:val="00F41212"/>
    <w:rsid w:val="00F415E9"/>
    <w:rsid w:val="00F41901"/>
    <w:rsid w:val="00F444DC"/>
    <w:rsid w:val="00F447B4"/>
    <w:rsid w:val="00F463AC"/>
    <w:rsid w:val="00F46C2B"/>
    <w:rsid w:val="00F46DF8"/>
    <w:rsid w:val="00F473FA"/>
    <w:rsid w:val="00F4784D"/>
    <w:rsid w:val="00F506B0"/>
    <w:rsid w:val="00F51E50"/>
    <w:rsid w:val="00F52FA7"/>
    <w:rsid w:val="00F53382"/>
    <w:rsid w:val="00F53F5D"/>
    <w:rsid w:val="00F5491F"/>
    <w:rsid w:val="00F55E93"/>
    <w:rsid w:val="00F5611E"/>
    <w:rsid w:val="00F57897"/>
    <w:rsid w:val="00F57A4A"/>
    <w:rsid w:val="00F60214"/>
    <w:rsid w:val="00F60A7D"/>
    <w:rsid w:val="00F6160A"/>
    <w:rsid w:val="00F62262"/>
    <w:rsid w:val="00F63640"/>
    <w:rsid w:val="00F63C43"/>
    <w:rsid w:val="00F64E9E"/>
    <w:rsid w:val="00F65FFC"/>
    <w:rsid w:val="00F663D6"/>
    <w:rsid w:val="00F66D1D"/>
    <w:rsid w:val="00F6725F"/>
    <w:rsid w:val="00F67446"/>
    <w:rsid w:val="00F67A41"/>
    <w:rsid w:val="00F67B6F"/>
    <w:rsid w:val="00F67EF5"/>
    <w:rsid w:val="00F70FF0"/>
    <w:rsid w:val="00F72322"/>
    <w:rsid w:val="00F72D03"/>
    <w:rsid w:val="00F72EE4"/>
    <w:rsid w:val="00F72F13"/>
    <w:rsid w:val="00F732E0"/>
    <w:rsid w:val="00F73997"/>
    <w:rsid w:val="00F74217"/>
    <w:rsid w:val="00F74277"/>
    <w:rsid w:val="00F74C80"/>
    <w:rsid w:val="00F75C5C"/>
    <w:rsid w:val="00F77391"/>
    <w:rsid w:val="00F77A01"/>
    <w:rsid w:val="00F80ECC"/>
    <w:rsid w:val="00F8155A"/>
    <w:rsid w:val="00F82418"/>
    <w:rsid w:val="00F831B3"/>
    <w:rsid w:val="00F83842"/>
    <w:rsid w:val="00F847B8"/>
    <w:rsid w:val="00F85BC9"/>
    <w:rsid w:val="00F8640A"/>
    <w:rsid w:val="00F867C0"/>
    <w:rsid w:val="00F868A1"/>
    <w:rsid w:val="00F91189"/>
    <w:rsid w:val="00F91C8D"/>
    <w:rsid w:val="00F92583"/>
    <w:rsid w:val="00F9379A"/>
    <w:rsid w:val="00F93D09"/>
    <w:rsid w:val="00F94B75"/>
    <w:rsid w:val="00F94C86"/>
    <w:rsid w:val="00F95341"/>
    <w:rsid w:val="00F962CC"/>
    <w:rsid w:val="00F97913"/>
    <w:rsid w:val="00F97DF3"/>
    <w:rsid w:val="00FA045A"/>
    <w:rsid w:val="00FA222D"/>
    <w:rsid w:val="00FA2AE1"/>
    <w:rsid w:val="00FA4B92"/>
    <w:rsid w:val="00FA4E84"/>
    <w:rsid w:val="00FA5C2A"/>
    <w:rsid w:val="00FA6803"/>
    <w:rsid w:val="00FA6D1A"/>
    <w:rsid w:val="00FA77AC"/>
    <w:rsid w:val="00FB05EC"/>
    <w:rsid w:val="00FB0E56"/>
    <w:rsid w:val="00FB0FC2"/>
    <w:rsid w:val="00FB12BD"/>
    <w:rsid w:val="00FB13BA"/>
    <w:rsid w:val="00FB1C02"/>
    <w:rsid w:val="00FB2885"/>
    <w:rsid w:val="00FB368B"/>
    <w:rsid w:val="00FB3A5B"/>
    <w:rsid w:val="00FB4024"/>
    <w:rsid w:val="00FB55E3"/>
    <w:rsid w:val="00FB6627"/>
    <w:rsid w:val="00FB6A1B"/>
    <w:rsid w:val="00FC026C"/>
    <w:rsid w:val="00FC1B0A"/>
    <w:rsid w:val="00FC23C8"/>
    <w:rsid w:val="00FC385F"/>
    <w:rsid w:val="00FC4296"/>
    <w:rsid w:val="00FC5571"/>
    <w:rsid w:val="00FC583D"/>
    <w:rsid w:val="00FC609D"/>
    <w:rsid w:val="00FC6AF8"/>
    <w:rsid w:val="00FC7569"/>
    <w:rsid w:val="00FD00FB"/>
    <w:rsid w:val="00FD0237"/>
    <w:rsid w:val="00FD032A"/>
    <w:rsid w:val="00FD0365"/>
    <w:rsid w:val="00FD133C"/>
    <w:rsid w:val="00FD2C59"/>
    <w:rsid w:val="00FD4E51"/>
    <w:rsid w:val="00FD50F8"/>
    <w:rsid w:val="00FD5EA4"/>
    <w:rsid w:val="00FD639F"/>
    <w:rsid w:val="00FD7178"/>
    <w:rsid w:val="00FE0675"/>
    <w:rsid w:val="00FE102D"/>
    <w:rsid w:val="00FE1449"/>
    <w:rsid w:val="00FE1B0D"/>
    <w:rsid w:val="00FE1F05"/>
    <w:rsid w:val="00FE231A"/>
    <w:rsid w:val="00FE291C"/>
    <w:rsid w:val="00FE29EF"/>
    <w:rsid w:val="00FE3198"/>
    <w:rsid w:val="00FE36EE"/>
    <w:rsid w:val="00FE375E"/>
    <w:rsid w:val="00FE4D30"/>
    <w:rsid w:val="00FE5019"/>
    <w:rsid w:val="00FE614C"/>
    <w:rsid w:val="00FE682F"/>
    <w:rsid w:val="00FE740A"/>
    <w:rsid w:val="00FE77FC"/>
    <w:rsid w:val="00FE7885"/>
    <w:rsid w:val="00FE7BF3"/>
    <w:rsid w:val="00FF094B"/>
    <w:rsid w:val="00FF1020"/>
    <w:rsid w:val="00FF2E8C"/>
    <w:rsid w:val="00FF5353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14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7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F7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20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861A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E28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133C"/>
    <w:pPr>
      <w:ind w:left="720"/>
      <w:contextualSpacing/>
    </w:pPr>
  </w:style>
  <w:style w:type="character" w:customStyle="1" w:styleId="WW-Absatz-Standardschriftart11">
    <w:name w:val="WW-Absatz-Standardschriftart11"/>
    <w:uiPriority w:val="99"/>
    <w:rsid w:val="00394767"/>
  </w:style>
  <w:style w:type="character" w:customStyle="1" w:styleId="WW-Absatz-Standardschriftart1">
    <w:name w:val="WW-Absatz-Standardschriftart1"/>
    <w:uiPriority w:val="99"/>
    <w:rsid w:val="00D533AC"/>
  </w:style>
  <w:style w:type="character" w:customStyle="1" w:styleId="Absatz-Standardschriftart">
    <w:name w:val="Absatz-Standardschriftart"/>
    <w:uiPriority w:val="99"/>
    <w:rsid w:val="00C83C11"/>
  </w:style>
  <w:style w:type="character" w:customStyle="1" w:styleId="WW-Absatz-Standardschriftart">
    <w:name w:val="WW-Absatz-Standardschriftart"/>
    <w:uiPriority w:val="99"/>
    <w:rsid w:val="00C83C11"/>
  </w:style>
  <w:style w:type="character" w:customStyle="1" w:styleId="WW-Absatz-Standardschriftart111">
    <w:name w:val="WW-Absatz-Standardschriftart111"/>
    <w:uiPriority w:val="99"/>
    <w:rsid w:val="00C83C11"/>
  </w:style>
  <w:style w:type="character" w:customStyle="1" w:styleId="WW-Absatz-Standardschriftart1111">
    <w:name w:val="WW-Absatz-Standardschriftart1111"/>
    <w:uiPriority w:val="99"/>
    <w:rsid w:val="00C83C11"/>
  </w:style>
  <w:style w:type="character" w:customStyle="1" w:styleId="WW-Absatz-Standardschriftart11111">
    <w:name w:val="WW-Absatz-Standardschriftart11111"/>
    <w:uiPriority w:val="99"/>
    <w:rsid w:val="00C83C11"/>
  </w:style>
  <w:style w:type="character" w:customStyle="1" w:styleId="WW-Absatz-Standardschriftart111111">
    <w:name w:val="WW-Absatz-Standardschriftart111111"/>
    <w:uiPriority w:val="99"/>
    <w:rsid w:val="00C83C11"/>
  </w:style>
  <w:style w:type="character" w:customStyle="1" w:styleId="WW-Absatz-Standardschriftart1111111">
    <w:name w:val="WW-Absatz-Standardschriftart1111111"/>
    <w:uiPriority w:val="99"/>
    <w:rsid w:val="00C83C11"/>
  </w:style>
  <w:style w:type="character" w:customStyle="1" w:styleId="WW-Absatz-Standardschriftart11111111">
    <w:name w:val="WW-Absatz-Standardschriftart11111111"/>
    <w:uiPriority w:val="99"/>
    <w:rsid w:val="00C83C11"/>
  </w:style>
  <w:style w:type="character" w:customStyle="1" w:styleId="11">
    <w:name w:val="Основной шрифт абзаца1"/>
    <w:uiPriority w:val="99"/>
    <w:rsid w:val="00C83C11"/>
  </w:style>
  <w:style w:type="character" w:customStyle="1" w:styleId="a5">
    <w:name w:val="Символ нумерации"/>
    <w:uiPriority w:val="99"/>
    <w:rsid w:val="00C83C11"/>
  </w:style>
  <w:style w:type="paragraph" w:customStyle="1" w:styleId="a6">
    <w:name w:val="Заголовок"/>
    <w:basedOn w:val="a"/>
    <w:next w:val="a7"/>
    <w:rsid w:val="00C83C1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C83C11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8">
    <w:name w:val="Основной текст Знак"/>
    <w:link w:val="a7"/>
    <w:uiPriority w:val="99"/>
    <w:rsid w:val="00C83C11"/>
    <w:rPr>
      <w:rFonts w:ascii="Times New Roman" w:hAnsi="Times New Roman"/>
      <w:sz w:val="28"/>
      <w:szCs w:val="28"/>
      <w:lang w:eastAsia="ar-SA"/>
    </w:rPr>
  </w:style>
  <w:style w:type="paragraph" w:styleId="a9">
    <w:name w:val="List"/>
    <w:basedOn w:val="a7"/>
    <w:uiPriority w:val="99"/>
    <w:rsid w:val="00C83C11"/>
    <w:rPr>
      <w:rFonts w:cs="Tahoma"/>
    </w:rPr>
  </w:style>
  <w:style w:type="paragraph" w:customStyle="1" w:styleId="12">
    <w:name w:val="Название1"/>
    <w:basedOn w:val="a"/>
    <w:uiPriority w:val="99"/>
    <w:rsid w:val="00C83C11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C83C11"/>
    <w:pPr>
      <w:suppressLineNumbers/>
      <w:spacing w:after="0" w:line="240" w:lineRule="auto"/>
    </w:pPr>
    <w:rPr>
      <w:rFonts w:ascii="Times New Roman" w:hAnsi="Times New Roman" w:cs="Tahoma"/>
      <w:sz w:val="28"/>
      <w:szCs w:val="28"/>
      <w:lang w:eastAsia="ar-SA"/>
    </w:rPr>
  </w:style>
  <w:style w:type="paragraph" w:customStyle="1" w:styleId="aa">
    <w:name w:val="Адресат"/>
    <w:basedOn w:val="a"/>
    <w:uiPriority w:val="99"/>
    <w:rsid w:val="00C83C11"/>
    <w:pPr>
      <w:suppressAutoHyphens/>
      <w:spacing w:after="120" w:line="240" w:lineRule="exact"/>
    </w:pPr>
    <w:rPr>
      <w:rFonts w:ascii="Times New Roman" w:hAnsi="Times New Roman"/>
      <w:sz w:val="28"/>
      <w:szCs w:val="28"/>
      <w:lang w:eastAsia="ar-SA"/>
    </w:rPr>
  </w:style>
  <w:style w:type="character" w:customStyle="1" w:styleId="ab">
    <w:name w:val="Верхний колонтитул Знак"/>
    <w:link w:val="ac"/>
    <w:uiPriority w:val="99"/>
    <w:rsid w:val="00C83C11"/>
    <w:rPr>
      <w:rFonts w:ascii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ab"/>
    <w:uiPriority w:val="99"/>
    <w:rsid w:val="00C83C1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paragraph" w:customStyle="1" w:styleId="ad">
    <w:name w:val="Заголовок к тексту"/>
    <w:basedOn w:val="a"/>
    <w:next w:val="a7"/>
    <w:uiPriority w:val="99"/>
    <w:rsid w:val="00C83C11"/>
    <w:pPr>
      <w:suppressAutoHyphens/>
      <w:spacing w:after="480" w:line="240" w:lineRule="exact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e">
    <w:name w:val="Исполнитель"/>
    <w:basedOn w:val="a7"/>
    <w:next w:val="a7"/>
    <w:uiPriority w:val="99"/>
    <w:rsid w:val="00C83C11"/>
    <w:pPr>
      <w:suppressAutoHyphens/>
      <w:spacing w:line="240" w:lineRule="exact"/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f0"/>
    <w:uiPriority w:val="99"/>
    <w:rsid w:val="00C83C11"/>
    <w:rPr>
      <w:rFonts w:ascii="Times New Roman" w:hAnsi="Times New Roman"/>
      <w:lang w:eastAsia="ar-SA"/>
    </w:rPr>
  </w:style>
  <w:style w:type="paragraph" w:styleId="af0">
    <w:name w:val="footer"/>
    <w:basedOn w:val="a"/>
    <w:link w:val="af"/>
    <w:uiPriority w:val="99"/>
    <w:rsid w:val="00C83C1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1">
    <w:name w:val="Подпись на  бланке должностного лица"/>
    <w:basedOn w:val="a"/>
    <w:next w:val="a7"/>
    <w:uiPriority w:val="99"/>
    <w:rsid w:val="00C83C11"/>
    <w:pPr>
      <w:spacing w:before="480" w:after="0" w:line="240" w:lineRule="exact"/>
      <w:ind w:left="7088"/>
    </w:pPr>
    <w:rPr>
      <w:rFonts w:ascii="Times New Roman" w:hAnsi="Times New Roman"/>
      <w:sz w:val="28"/>
      <w:szCs w:val="28"/>
      <w:lang w:eastAsia="ar-SA"/>
    </w:rPr>
  </w:style>
  <w:style w:type="paragraph" w:customStyle="1" w:styleId="af2">
    <w:name w:val="Приложение"/>
    <w:basedOn w:val="a7"/>
    <w:uiPriority w:val="99"/>
    <w:rsid w:val="00C83C11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3">
    <w:name w:val="Вид документа"/>
    <w:basedOn w:val="a"/>
    <w:next w:val="a7"/>
    <w:uiPriority w:val="99"/>
    <w:rsid w:val="00C83C11"/>
    <w:pPr>
      <w:suppressAutoHyphens/>
      <w:spacing w:after="0" w:line="240" w:lineRule="exact"/>
      <w:jc w:val="center"/>
    </w:pPr>
    <w:rPr>
      <w:rFonts w:ascii="Times New Roman" w:hAnsi="Times New Roman"/>
      <w:b/>
      <w:bCs/>
      <w:caps/>
      <w:sz w:val="24"/>
      <w:szCs w:val="24"/>
      <w:lang w:eastAsia="ar-SA"/>
    </w:rPr>
  </w:style>
  <w:style w:type="paragraph" w:customStyle="1" w:styleId="af4">
    <w:name w:val="Гриф согласования"/>
    <w:basedOn w:val="a"/>
    <w:uiPriority w:val="99"/>
    <w:rsid w:val="00C83C11"/>
    <w:pPr>
      <w:tabs>
        <w:tab w:val="left" w:pos="2835"/>
      </w:tabs>
      <w:suppressAutoHyphens/>
      <w:spacing w:before="480" w:after="0" w:line="240" w:lineRule="exact"/>
    </w:pPr>
    <w:rPr>
      <w:rFonts w:ascii="Times New Roman" w:hAnsi="Times New Roman"/>
      <w:sz w:val="28"/>
      <w:szCs w:val="28"/>
      <w:lang w:eastAsia="ar-SA"/>
    </w:rPr>
  </w:style>
  <w:style w:type="paragraph" w:customStyle="1" w:styleId="af5">
    <w:name w:val="Гриф утверждения"/>
    <w:basedOn w:val="a7"/>
    <w:uiPriority w:val="99"/>
    <w:rsid w:val="00C83C11"/>
    <w:pPr>
      <w:tabs>
        <w:tab w:val="right" w:pos="4253"/>
      </w:tabs>
      <w:suppressAutoHyphens/>
      <w:spacing w:after="240" w:line="240" w:lineRule="exact"/>
      <w:ind w:firstLine="0"/>
    </w:pPr>
  </w:style>
  <w:style w:type="paragraph" w:styleId="af6">
    <w:name w:val="Signature"/>
    <w:basedOn w:val="a"/>
    <w:link w:val="af7"/>
    <w:uiPriority w:val="99"/>
    <w:rsid w:val="00C83C11"/>
    <w:pPr>
      <w:spacing w:after="0" w:line="240" w:lineRule="auto"/>
      <w:ind w:left="4252"/>
    </w:pPr>
    <w:rPr>
      <w:rFonts w:ascii="Times New Roman" w:hAnsi="Times New Roman"/>
      <w:sz w:val="28"/>
      <w:szCs w:val="28"/>
      <w:lang w:eastAsia="ar-SA"/>
    </w:rPr>
  </w:style>
  <w:style w:type="character" w:customStyle="1" w:styleId="af7">
    <w:name w:val="Подпись Знак"/>
    <w:link w:val="af6"/>
    <w:uiPriority w:val="99"/>
    <w:rsid w:val="00C83C11"/>
    <w:rPr>
      <w:rFonts w:ascii="Times New Roman" w:hAnsi="Times New Roman"/>
      <w:sz w:val="28"/>
      <w:szCs w:val="28"/>
      <w:lang w:eastAsia="ar-SA"/>
    </w:rPr>
  </w:style>
  <w:style w:type="paragraph" w:customStyle="1" w:styleId="af8">
    <w:name w:val="Подпись на общем бланке"/>
    <w:basedOn w:val="af6"/>
    <w:next w:val="a7"/>
    <w:uiPriority w:val="99"/>
    <w:rsid w:val="00C83C11"/>
    <w:pPr>
      <w:tabs>
        <w:tab w:val="right" w:pos="9639"/>
      </w:tabs>
      <w:suppressAutoHyphens/>
      <w:spacing w:before="480" w:line="240" w:lineRule="exact"/>
      <w:ind w:left="0"/>
    </w:pPr>
  </w:style>
  <w:style w:type="paragraph" w:customStyle="1" w:styleId="af9">
    <w:name w:val="Содержимое врезки"/>
    <w:basedOn w:val="a7"/>
    <w:uiPriority w:val="99"/>
    <w:rsid w:val="00C83C11"/>
  </w:style>
  <w:style w:type="paragraph" w:customStyle="1" w:styleId="afa">
    <w:name w:val="Содержимое таблицы"/>
    <w:basedOn w:val="a"/>
    <w:uiPriority w:val="99"/>
    <w:rsid w:val="00C83C11"/>
    <w:pPr>
      <w:suppressLineNumber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b">
    <w:name w:val="Заголовок таблицы"/>
    <w:basedOn w:val="afa"/>
    <w:uiPriority w:val="99"/>
    <w:rsid w:val="00C83C11"/>
    <w:pPr>
      <w:jc w:val="center"/>
    </w:pPr>
    <w:rPr>
      <w:b/>
      <w:bCs/>
      <w:i/>
      <w:iCs/>
    </w:rPr>
  </w:style>
  <w:style w:type="character" w:styleId="afc">
    <w:name w:val="Hyperlink"/>
    <w:uiPriority w:val="99"/>
    <w:rsid w:val="00C83C11"/>
    <w:rPr>
      <w:color w:val="0000FF"/>
      <w:u w:val="single"/>
    </w:rPr>
  </w:style>
  <w:style w:type="paragraph" w:styleId="afd">
    <w:name w:val="Normal (Web)"/>
    <w:basedOn w:val="a"/>
    <w:uiPriority w:val="99"/>
    <w:rsid w:val="00C83C11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fe">
    <w:name w:val="annotation text"/>
    <w:basedOn w:val="a"/>
    <w:link w:val="aff"/>
    <w:uiPriority w:val="99"/>
    <w:semiHidden/>
    <w:rsid w:val="00C83C1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">
    <w:name w:val="Текст примечания Знак"/>
    <w:link w:val="afe"/>
    <w:uiPriority w:val="99"/>
    <w:rsid w:val="00C83C11"/>
    <w:rPr>
      <w:rFonts w:ascii="Times New Roman" w:hAnsi="Times New Roman"/>
      <w:lang w:eastAsia="ar-SA"/>
    </w:rPr>
  </w:style>
  <w:style w:type="character" w:customStyle="1" w:styleId="aff0">
    <w:name w:val="Тема примечания Знак"/>
    <w:link w:val="aff1"/>
    <w:uiPriority w:val="99"/>
    <w:rsid w:val="00C83C11"/>
    <w:rPr>
      <w:rFonts w:ascii="Times New Roman" w:hAnsi="Times New Roman"/>
      <w:b/>
      <w:bCs/>
      <w:lang w:eastAsia="ar-SA"/>
    </w:rPr>
  </w:style>
  <w:style w:type="paragraph" w:styleId="aff1">
    <w:name w:val="annotation subject"/>
    <w:basedOn w:val="afe"/>
    <w:next w:val="afe"/>
    <w:link w:val="aff0"/>
    <w:uiPriority w:val="99"/>
    <w:rsid w:val="00C83C11"/>
    <w:rPr>
      <w:b/>
      <w:bCs/>
    </w:rPr>
  </w:style>
  <w:style w:type="character" w:customStyle="1" w:styleId="aff2">
    <w:name w:val="Текст выноски Знак"/>
    <w:link w:val="aff3"/>
    <w:uiPriority w:val="99"/>
    <w:rsid w:val="00C83C11"/>
    <w:rPr>
      <w:rFonts w:ascii="Tahoma" w:hAnsi="Tahoma" w:cs="Tahoma"/>
      <w:sz w:val="16"/>
      <w:szCs w:val="16"/>
      <w:lang w:eastAsia="ar-SA"/>
    </w:rPr>
  </w:style>
  <w:style w:type="paragraph" w:styleId="aff3">
    <w:name w:val="Balloon Text"/>
    <w:basedOn w:val="a"/>
    <w:link w:val="aff2"/>
    <w:uiPriority w:val="99"/>
    <w:rsid w:val="00C83C11"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styleId="aff4">
    <w:name w:val="annotation reference"/>
    <w:uiPriority w:val="99"/>
    <w:semiHidden/>
    <w:rsid w:val="00B57A6A"/>
    <w:rPr>
      <w:sz w:val="16"/>
      <w:szCs w:val="16"/>
    </w:rPr>
  </w:style>
  <w:style w:type="paragraph" w:styleId="aff5">
    <w:name w:val="No Spacing"/>
    <w:uiPriority w:val="99"/>
    <w:qFormat/>
    <w:rsid w:val="00A332BC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B61449"/>
    <w:rPr>
      <w:rFonts w:ascii="Cambria" w:hAnsi="Cambria"/>
      <w:b/>
      <w:bCs/>
      <w:kern w:val="32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7D09CB"/>
  </w:style>
  <w:style w:type="character" w:customStyle="1" w:styleId="WW8Num1z0">
    <w:name w:val="WW8Num1z0"/>
    <w:uiPriority w:val="99"/>
    <w:rsid w:val="007D09CB"/>
  </w:style>
  <w:style w:type="character" w:customStyle="1" w:styleId="WW8Num2z0">
    <w:name w:val="WW8Num2z0"/>
    <w:uiPriority w:val="99"/>
    <w:rsid w:val="007D09CB"/>
  </w:style>
  <w:style w:type="character" w:customStyle="1" w:styleId="WW8Num3z0">
    <w:name w:val="WW8Num3z0"/>
    <w:uiPriority w:val="99"/>
    <w:rsid w:val="007D09CB"/>
  </w:style>
  <w:style w:type="character" w:customStyle="1" w:styleId="WW8Num4z0">
    <w:name w:val="WW8Num4z0"/>
    <w:uiPriority w:val="99"/>
    <w:rsid w:val="007D09CB"/>
  </w:style>
  <w:style w:type="character" w:customStyle="1" w:styleId="WW8Num5z0">
    <w:name w:val="WW8Num5z0"/>
    <w:uiPriority w:val="99"/>
    <w:rsid w:val="007D09CB"/>
  </w:style>
  <w:style w:type="character" w:customStyle="1" w:styleId="WW8Num6z0">
    <w:name w:val="WW8Num6z0"/>
    <w:uiPriority w:val="99"/>
    <w:rsid w:val="007D09CB"/>
  </w:style>
  <w:style w:type="character" w:customStyle="1" w:styleId="WW8Num7z0">
    <w:name w:val="WW8Num7z0"/>
    <w:uiPriority w:val="99"/>
    <w:rsid w:val="007D09CB"/>
  </w:style>
  <w:style w:type="character" w:customStyle="1" w:styleId="WW8Num7z1">
    <w:name w:val="WW8Num7z1"/>
    <w:uiPriority w:val="99"/>
    <w:rsid w:val="007D09CB"/>
  </w:style>
  <w:style w:type="character" w:customStyle="1" w:styleId="WW8Num7z2">
    <w:name w:val="WW8Num7z2"/>
    <w:uiPriority w:val="99"/>
    <w:rsid w:val="007D09CB"/>
  </w:style>
  <w:style w:type="character" w:customStyle="1" w:styleId="WW8Num7z3">
    <w:name w:val="WW8Num7z3"/>
    <w:uiPriority w:val="99"/>
    <w:rsid w:val="007D09CB"/>
  </w:style>
  <w:style w:type="character" w:customStyle="1" w:styleId="WW8Num7z4">
    <w:name w:val="WW8Num7z4"/>
    <w:uiPriority w:val="99"/>
    <w:rsid w:val="007D09CB"/>
  </w:style>
  <w:style w:type="character" w:customStyle="1" w:styleId="WW8Num7z5">
    <w:name w:val="WW8Num7z5"/>
    <w:uiPriority w:val="99"/>
    <w:rsid w:val="007D09CB"/>
  </w:style>
  <w:style w:type="character" w:customStyle="1" w:styleId="WW8Num7z6">
    <w:name w:val="WW8Num7z6"/>
    <w:uiPriority w:val="99"/>
    <w:rsid w:val="007D09CB"/>
  </w:style>
  <w:style w:type="character" w:customStyle="1" w:styleId="WW8Num7z7">
    <w:name w:val="WW8Num7z7"/>
    <w:uiPriority w:val="99"/>
    <w:rsid w:val="007D09CB"/>
  </w:style>
  <w:style w:type="character" w:customStyle="1" w:styleId="WW8Num7z8">
    <w:name w:val="WW8Num7z8"/>
    <w:uiPriority w:val="99"/>
    <w:rsid w:val="007D09CB"/>
  </w:style>
  <w:style w:type="character" w:customStyle="1" w:styleId="3">
    <w:name w:val="Основной шрифт абзаца3"/>
    <w:uiPriority w:val="99"/>
    <w:rsid w:val="007D09CB"/>
  </w:style>
  <w:style w:type="character" w:customStyle="1" w:styleId="WW8Num1z1">
    <w:name w:val="WW8Num1z1"/>
    <w:uiPriority w:val="99"/>
    <w:rsid w:val="007D09CB"/>
  </w:style>
  <w:style w:type="character" w:customStyle="1" w:styleId="WW8Num1z2">
    <w:name w:val="WW8Num1z2"/>
    <w:uiPriority w:val="99"/>
    <w:rsid w:val="007D09CB"/>
  </w:style>
  <w:style w:type="character" w:customStyle="1" w:styleId="WW8Num1z3">
    <w:name w:val="WW8Num1z3"/>
    <w:uiPriority w:val="99"/>
    <w:rsid w:val="007D09CB"/>
  </w:style>
  <w:style w:type="character" w:customStyle="1" w:styleId="WW8Num1z4">
    <w:name w:val="WW8Num1z4"/>
    <w:uiPriority w:val="99"/>
    <w:rsid w:val="007D09CB"/>
  </w:style>
  <w:style w:type="character" w:customStyle="1" w:styleId="WW8Num1z5">
    <w:name w:val="WW8Num1z5"/>
    <w:uiPriority w:val="99"/>
    <w:rsid w:val="007D09CB"/>
  </w:style>
  <w:style w:type="character" w:customStyle="1" w:styleId="WW8Num1z6">
    <w:name w:val="WW8Num1z6"/>
    <w:uiPriority w:val="99"/>
    <w:rsid w:val="007D09CB"/>
  </w:style>
  <w:style w:type="character" w:customStyle="1" w:styleId="WW8Num1z7">
    <w:name w:val="WW8Num1z7"/>
    <w:uiPriority w:val="99"/>
    <w:rsid w:val="007D09CB"/>
  </w:style>
  <w:style w:type="character" w:customStyle="1" w:styleId="WW8Num1z8">
    <w:name w:val="WW8Num1z8"/>
    <w:uiPriority w:val="99"/>
    <w:rsid w:val="007D09CB"/>
  </w:style>
  <w:style w:type="character" w:customStyle="1" w:styleId="WW8Num2z1">
    <w:name w:val="WW8Num2z1"/>
    <w:uiPriority w:val="99"/>
    <w:rsid w:val="007D09CB"/>
  </w:style>
  <w:style w:type="character" w:customStyle="1" w:styleId="WW8Num2z2">
    <w:name w:val="WW8Num2z2"/>
    <w:uiPriority w:val="99"/>
    <w:rsid w:val="007D09CB"/>
  </w:style>
  <w:style w:type="character" w:customStyle="1" w:styleId="WW8Num2z3">
    <w:name w:val="WW8Num2z3"/>
    <w:uiPriority w:val="99"/>
    <w:rsid w:val="007D09CB"/>
  </w:style>
  <w:style w:type="character" w:customStyle="1" w:styleId="WW8Num2z4">
    <w:name w:val="WW8Num2z4"/>
    <w:uiPriority w:val="99"/>
    <w:rsid w:val="007D09CB"/>
  </w:style>
  <w:style w:type="character" w:customStyle="1" w:styleId="WW8Num2z5">
    <w:name w:val="WW8Num2z5"/>
    <w:uiPriority w:val="99"/>
    <w:rsid w:val="007D09CB"/>
  </w:style>
  <w:style w:type="character" w:customStyle="1" w:styleId="WW8Num2z6">
    <w:name w:val="WW8Num2z6"/>
    <w:uiPriority w:val="99"/>
    <w:rsid w:val="007D09CB"/>
  </w:style>
  <w:style w:type="character" w:customStyle="1" w:styleId="WW8Num2z7">
    <w:name w:val="WW8Num2z7"/>
    <w:uiPriority w:val="99"/>
    <w:rsid w:val="007D09CB"/>
  </w:style>
  <w:style w:type="character" w:customStyle="1" w:styleId="WW8Num2z8">
    <w:name w:val="WW8Num2z8"/>
    <w:uiPriority w:val="99"/>
    <w:rsid w:val="007D09CB"/>
  </w:style>
  <w:style w:type="character" w:customStyle="1" w:styleId="WW8Num3z1">
    <w:name w:val="WW8Num3z1"/>
    <w:uiPriority w:val="99"/>
    <w:rsid w:val="007D09CB"/>
  </w:style>
  <w:style w:type="character" w:customStyle="1" w:styleId="WW8Num3z2">
    <w:name w:val="WW8Num3z2"/>
    <w:uiPriority w:val="99"/>
    <w:rsid w:val="007D09CB"/>
  </w:style>
  <w:style w:type="character" w:customStyle="1" w:styleId="WW8Num3z3">
    <w:name w:val="WW8Num3z3"/>
    <w:uiPriority w:val="99"/>
    <w:rsid w:val="007D09CB"/>
  </w:style>
  <w:style w:type="character" w:customStyle="1" w:styleId="WW8Num3z4">
    <w:name w:val="WW8Num3z4"/>
    <w:uiPriority w:val="99"/>
    <w:rsid w:val="007D09CB"/>
  </w:style>
  <w:style w:type="character" w:customStyle="1" w:styleId="WW8Num3z5">
    <w:name w:val="WW8Num3z5"/>
    <w:uiPriority w:val="99"/>
    <w:rsid w:val="007D09CB"/>
  </w:style>
  <w:style w:type="character" w:customStyle="1" w:styleId="WW8Num3z6">
    <w:name w:val="WW8Num3z6"/>
    <w:uiPriority w:val="99"/>
    <w:rsid w:val="007D09CB"/>
  </w:style>
  <w:style w:type="character" w:customStyle="1" w:styleId="WW8Num3z7">
    <w:name w:val="WW8Num3z7"/>
    <w:uiPriority w:val="99"/>
    <w:rsid w:val="007D09CB"/>
  </w:style>
  <w:style w:type="character" w:customStyle="1" w:styleId="WW8Num3z8">
    <w:name w:val="WW8Num3z8"/>
    <w:uiPriority w:val="99"/>
    <w:rsid w:val="007D09CB"/>
  </w:style>
  <w:style w:type="character" w:customStyle="1" w:styleId="WW8Num4z1">
    <w:name w:val="WW8Num4z1"/>
    <w:uiPriority w:val="99"/>
    <w:rsid w:val="007D09CB"/>
  </w:style>
  <w:style w:type="character" w:customStyle="1" w:styleId="WW8Num4z2">
    <w:name w:val="WW8Num4z2"/>
    <w:uiPriority w:val="99"/>
    <w:rsid w:val="007D09CB"/>
  </w:style>
  <w:style w:type="character" w:customStyle="1" w:styleId="WW8Num4z3">
    <w:name w:val="WW8Num4z3"/>
    <w:uiPriority w:val="99"/>
    <w:rsid w:val="007D09CB"/>
  </w:style>
  <w:style w:type="character" w:customStyle="1" w:styleId="WW8Num4z4">
    <w:name w:val="WW8Num4z4"/>
    <w:uiPriority w:val="99"/>
    <w:rsid w:val="007D09CB"/>
  </w:style>
  <w:style w:type="character" w:customStyle="1" w:styleId="WW8Num4z5">
    <w:name w:val="WW8Num4z5"/>
    <w:uiPriority w:val="99"/>
    <w:rsid w:val="007D09CB"/>
  </w:style>
  <w:style w:type="character" w:customStyle="1" w:styleId="WW8Num4z6">
    <w:name w:val="WW8Num4z6"/>
    <w:uiPriority w:val="99"/>
    <w:rsid w:val="007D09CB"/>
  </w:style>
  <w:style w:type="character" w:customStyle="1" w:styleId="WW8Num4z7">
    <w:name w:val="WW8Num4z7"/>
    <w:uiPriority w:val="99"/>
    <w:rsid w:val="007D09CB"/>
  </w:style>
  <w:style w:type="character" w:customStyle="1" w:styleId="WW8Num4z8">
    <w:name w:val="WW8Num4z8"/>
    <w:uiPriority w:val="99"/>
    <w:rsid w:val="007D09CB"/>
  </w:style>
  <w:style w:type="character" w:customStyle="1" w:styleId="WW8Num6z1">
    <w:name w:val="WW8Num6z1"/>
    <w:uiPriority w:val="99"/>
    <w:rsid w:val="007D09CB"/>
  </w:style>
  <w:style w:type="character" w:customStyle="1" w:styleId="WW8Num6z2">
    <w:name w:val="WW8Num6z2"/>
    <w:uiPriority w:val="99"/>
    <w:rsid w:val="007D09CB"/>
  </w:style>
  <w:style w:type="character" w:customStyle="1" w:styleId="WW8Num6z3">
    <w:name w:val="WW8Num6z3"/>
    <w:uiPriority w:val="99"/>
    <w:rsid w:val="007D09CB"/>
  </w:style>
  <w:style w:type="character" w:customStyle="1" w:styleId="WW8Num6z4">
    <w:name w:val="WW8Num6z4"/>
    <w:uiPriority w:val="99"/>
    <w:rsid w:val="007D09CB"/>
  </w:style>
  <w:style w:type="character" w:customStyle="1" w:styleId="WW8Num6z5">
    <w:name w:val="WW8Num6z5"/>
    <w:uiPriority w:val="99"/>
    <w:rsid w:val="007D09CB"/>
  </w:style>
  <w:style w:type="character" w:customStyle="1" w:styleId="WW8Num6z6">
    <w:name w:val="WW8Num6z6"/>
    <w:uiPriority w:val="99"/>
    <w:rsid w:val="007D09CB"/>
  </w:style>
  <w:style w:type="character" w:customStyle="1" w:styleId="WW8Num6z7">
    <w:name w:val="WW8Num6z7"/>
    <w:uiPriority w:val="99"/>
    <w:rsid w:val="007D09CB"/>
  </w:style>
  <w:style w:type="character" w:customStyle="1" w:styleId="WW8Num6z8">
    <w:name w:val="WW8Num6z8"/>
    <w:uiPriority w:val="99"/>
    <w:rsid w:val="007D09CB"/>
  </w:style>
  <w:style w:type="character" w:customStyle="1" w:styleId="WW8Num8z0">
    <w:name w:val="WW8Num8z0"/>
    <w:uiPriority w:val="99"/>
    <w:rsid w:val="007D09CB"/>
  </w:style>
  <w:style w:type="character" w:customStyle="1" w:styleId="WW8Num8z1">
    <w:name w:val="WW8Num8z1"/>
    <w:uiPriority w:val="99"/>
    <w:rsid w:val="007D09CB"/>
  </w:style>
  <w:style w:type="character" w:customStyle="1" w:styleId="WW8Num8z2">
    <w:name w:val="WW8Num8z2"/>
    <w:uiPriority w:val="99"/>
    <w:rsid w:val="007D09CB"/>
  </w:style>
  <w:style w:type="character" w:customStyle="1" w:styleId="WW8Num8z3">
    <w:name w:val="WW8Num8z3"/>
    <w:uiPriority w:val="99"/>
    <w:rsid w:val="007D09CB"/>
  </w:style>
  <w:style w:type="character" w:customStyle="1" w:styleId="WW8Num8z4">
    <w:name w:val="WW8Num8z4"/>
    <w:uiPriority w:val="99"/>
    <w:rsid w:val="007D09CB"/>
  </w:style>
  <w:style w:type="character" w:customStyle="1" w:styleId="WW8Num8z5">
    <w:name w:val="WW8Num8z5"/>
    <w:uiPriority w:val="99"/>
    <w:rsid w:val="007D09CB"/>
  </w:style>
  <w:style w:type="character" w:customStyle="1" w:styleId="WW8Num8z6">
    <w:name w:val="WW8Num8z6"/>
    <w:uiPriority w:val="99"/>
    <w:rsid w:val="007D09CB"/>
  </w:style>
  <w:style w:type="character" w:customStyle="1" w:styleId="WW8Num8z7">
    <w:name w:val="WW8Num8z7"/>
    <w:uiPriority w:val="99"/>
    <w:rsid w:val="007D09CB"/>
  </w:style>
  <w:style w:type="character" w:customStyle="1" w:styleId="WW8Num8z8">
    <w:name w:val="WW8Num8z8"/>
    <w:uiPriority w:val="99"/>
    <w:rsid w:val="007D09CB"/>
  </w:style>
  <w:style w:type="character" w:customStyle="1" w:styleId="WW8Num9z0">
    <w:name w:val="WW8Num9z0"/>
    <w:uiPriority w:val="99"/>
    <w:rsid w:val="007D09CB"/>
  </w:style>
  <w:style w:type="character" w:customStyle="1" w:styleId="WW8Num9z1">
    <w:name w:val="WW8Num9z1"/>
    <w:uiPriority w:val="99"/>
    <w:rsid w:val="007D09CB"/>
  </w:style>
  <w:style w:type="character" w:customStyle="1" w:styleId="WW8Num9z2">
    <w:name w:val="WW8Num9z2"/>
    <w:uiPriority w:val="99"/>
    <w:rsid w:val="007D09CB"/>
  </w:style>
  <w:style w:type="character" w:customStyle="1" w:styleId="WW8Num9z3">
    <w:name w:val="WW8Num9z3"/>
    <w:uiPriority w:val="99"/>
    <w:rsid w:val="007D09CB"/>
  </w:style>
  <w:style w:type="character" w:customStyle="1" w:styleId="WW8Num9z4">
    <w:name w:val="WW8Num9z4"/>
    <w:uiPriority w:val="99"/>
    <w:rsid w:val="007D09CB"/>
  </w:style>
  <w:style w:type="character" w:customStyle="1" w:styleId="WW8Num9z5">
    <w:name w:val="WW8Num9z5"/>
    <w:uiPriority w:val="99"/>
    <w:rsid w:val="007D09CB"/>
  </w:style>
  <w:style w:type="character" w:customStyle="1" w:styleId="WW8Num9z6">
    <w:name w:val="WW8Num9z6"/>
    <w:uiPriority w:val="99"/>
    <w:rsid w:val="007D09CB"/>
  </w:style>
  <w:style w:type="character" w:customStyle="1" w:styleId="WW8Num9z7">
    <w:name w:val="WW8Num9z7"/>
    <w:uiPriority w:val="99"/>
    <w:rsid w:val="007D09CB"/>
  </w:style>
  <w:style w:type="character" w:customStyle="1" w:styleId="WW8Num9z8">
    <w:name w:val="WW8Num9z8"/>
    <w:uiPriority w:val="99"/>
    <w:rsid w:val="007D09CB"/>
  </w:style>
  <w:style w:type="character" w:customStyle="1" w:styleId="WW8Num10z0">
    <w:name w:val="WW8Num10z0"/>
    <w:uiPriority w:val="99"/>
    <w:rsid w:val="007D09CB"/>
  </w:style>
  <w:style w:type="character" w:customStyle="1" w:styleId="WW8Num10z1">
    <w:name w:val="WW8Num10z1"/>
    <w:uiPriority w:val="99"/>
    <w:rsid w:val="007D09CB"/>
  </w:style>
  <w:style w:type="character" w:customStyle="1" w:styleId="WW8Num10z2">
    <w:name w:val="WW8Num10z2"/>
    <w:uiPriority w:val="99"/>
    <w:rsid w:val="007D09CB"/>
  </w:style>
  <w:style w:type="character" w:customStyle="1" w:styleId="WW8Num10z3">
    <w:name w:val="WW8Num10z3"/>
    <w:uiPriority w:val="99"/>
    <w:rsid w:val="007D09CB"/>
  </w:style>
  <w:style w:type="character" w:customStyle="1" w:styleId="WW8Num10z4">
    <w:name w:val="WW8Num10z4"/>
    <w:uiPriority w:val="99"/>
    <w:rsid w:val="007D09CB"/>
  </w:style>
  <w:style w:type="character" w:customStyle="1" w:styleId="WW8Num10z5">
    <w:name w:val="WW8Num10z5"/>
    <w:uiPriority w:val="99"/>
    <w:rsid w:val="007D09CB"/>
  </w:style>
  <w:style w:type="character" w:customStyle="1" w:styleId="WW8Num10z6">
    <w:name w:val="WW8Num10z6"/>
    <w:uiPriority w:val="99"/>
    <w:rsid w:val="007D09CB"/>
  </w:style>
  <w:style w:type="character" w:customStyle="1" w:styleId="WW8Num10z7">
    <w:name w:val="WW8Num10z7"/>
    <w:uiPriority w:val="99"/>
    <w:rsid w:val="007D09CB"/>
  </w:style>
  <w:style w:type="character" w:customStyle="1" w:styleId="WW8Num10z8">
    <w:name w:val="WW8Num10z8"/>
    <w:uiPriority w:val="99"/>
    <w:rsid w:val="007D09CB"/>
  </w:style>
  <w:style w:type="character" w:customStyle="1" w:styleId="WW8Num11z0">
    <w:name w:val="WW8Num11z0"/>
    <w:uiPriority w:val="99"/>
    <w:rsid w:val="007D09CB"/>
  </w:style>
  <w:style w:type="character" w:customStyle="1" w:styleId="WW8Num11z1">
    <w:name w:val="WW8Num11z1"/>
    <w:uiPriority w:val="99"/>
    <w:rsid w:val="007D09CB"/>
  </w:style>
  <w:style w:type="character" w:customStyle="1" w:styleId="WW8Num11z2">
    <w:name w:val="WW8Num11z2"/>
    <w:uiPriority w:val="99"/>
    <w:rsid w:val="007D09CB"/>
  </w:style>
  <w:style w:type="character" w:customStyle="1" w:styleId="WW8Num11z3">
    <w:name w:val="WW8Num11z3"/>
    <w:uiPriority w:val="99"/>
    <w:rsid w:val="007D09CB"/>
  </w:style>
  <w:style w:type="character" w:customStyle="1" w:styleId="WW8Num11z4">
    <w:name w:val="WW8Num11z4"/>
    <w:uiPriority w:val="99"/>
    <w:rsid w:val="007D09CB"/>
  </w:style>
  <w:style w:type="character" w:customStyle="1" w:styleId="WW8Num11z5">
    <w:name w:val="WW8Num11z5"/>
    <w:uiPriority w:val="99"/>
    <w:rsid w:val="007D09CB"/>
  </w:style>
  <w:style w:type="character" w:customStyle="1" w:styleId="WW8Num11z6">
    <w:name w:val="WW8Num11z6"/>
    <w:uiPriority w:val="99"/>
    <w:rsid w:val="007D09CB"/>
  </w:style>
  <w:style w:type="character" w:customStyle="1" w:styleId="WW8Num11z7">
    <w:name w:val="WW8Num11z7"/>
    <w:uiPriority w:val="99"/>
    <w:rsid w:val="007D09CB"/>
  </w:style>
  <w:style w:type="character" w:customStyle="1" w:styleId="WW8Num11z8">
    <w:name w:val="WW8Num11z8"/>
    <w:uiPriority w:val="99"/>
    <w:rsid w:val="007D09CB"/>
  </w:style>
  <w:style w:type="character" w:customStyle="1" w:styleId="WW8Num12z0">
    <w:name w:val="WW8Num12z0"/>
    <w:uiPriority w:val="99"/>
    <w:rsid w:val="007D09CB"/>
  </w:style>
  <w:style w:type="character" w:customStyle="1" w:styleId="WW8Num12z1">
    <w:name w:val="WW8Num12z1"/>
    <w:uiPriority w:val="99"/>
    <w:rsid w:val="007D09CB"/>
  </w:style>
  <w:style w:type="character" w:customStyle="1" w:styleId="WW8Num12z2">
    <w:name w:val="WW8Num12z2"/>
    <w:uiPriority w:val="99"/>
    <w:rsid w:val="007D09CB"/>
  </w:style>
  <w:style w:type="character" w:customStyle="1" w:styleId="WW8Num12z3">
    <w:name w:val="WW8Num12z3"/>
    <w:uiPriority w:val="99"/>
    <w:rsid w:val="007D09CB"/>
  </w:style>
  <w:style w:type="character" w:customStyle="1" w:styleId="WW8Num12z4">
    <w:name w:val="WW8Num12z4"/>
    <w:uiPriority w:val="99"/>
    <w:rsid w:val="007D09CB"/>
  </w:style>
  <w:style w:type="character" w:customStyle="1" w:styleId="WW8Num12z5">
    <w:name w:val="WW8Num12z5"/>
    <w:uiPriority w:val="99"/>
    <w:rsid w:val="007D09CB"/>
  </w:style>
  <w:style w:type="character" w:customStyle="1" w:styleId="WW8Num12z6">
    <w:name w:val="WW8Num12z6"/>
    <w:uiPriority w:val="99"/>
    <w:rsid w:val="007D09CB"/>
  </w:style>
  <w:style w:type="character" w:customStyle="1" w:styleId="WW8Num12z7">
    <w:name w:val="WW8Num12z7"/>
    <w:uiPriority w:val="99"/>
    <w:rsid w:val="007D09CB"/>
  </w:style>
  <w:style w:type="character" w:customStyle="1" w:styleId="WW8Num12z8">
    <w:name w:val="WW8Num12z8"/>
    <w:uiPriority w:val="99"/>
    <w:rsid w:val="007D09CB"/>
  </w:style>
  <w:style w:type="character" w:customStyle="1" w:styleId="WW8Num13z0">
    <w:name w:val="WW8Num13z0"/>
    <w:uiPriority w:val="99"/>
    <w:rsid w:val="007D09CB"/>
  </w:style>
  <w:style w:type="character" w:customStyle="1" w:styleId="WW8Num13z1">
    <w:name w:val="WW8Num13z1"/>
    <w:uiPriority w:val="99"/>
    <w:rsid w:val="007D09CB"/>
  </w:style>
  <w:style w:type="character" w:customStyle="1" w:styleId="WW8Num13z2">
    <w:name w:val="WW8Num13z2"/>
    <w:uiPriority w:val="99"/>
    <w:rsid w:val="007D09CB"/>
  </w:style>
  <w:style w:type="character" w:customStyle="1" w:styleId="WW8Num13z3">
    <w:name w:val="WW8Num13z3"/>
    <w:uiPriority w:val="99"/>
    <w:rsid w:val="007D09CB"/>
  </w:style>
  <w:style w:type="character" w:customStyle="1" w:styleId="WW8Num13z4">
    <w:name w:val="WW8Num13z4"/>
    <w:uiPriority w:val="99"/>
    <w:rsid w:val="007D09CB"/>
  </w:style>
  <w:style w:type="character" w:customStyle="1" w:styleId="WW8Num13z5">
    <w:name w:val="WW8Num13z5"/>
    <w:uiPriority w:val="99"/>
    <w:rsid w:val="007D09CB"/>
  </w:style>
  <w:style w:type="character" w:customStyle="1" w:styleId="WW8Num13z6">
    <w:name w:val="WW8Num13z6"/>
    <w:uiPriority w:val="99"/>
    <w:rsid w:val="007D09CB"/>
  </w:style>
  <w:style w:type="character" w:customStyle="1" w:styleId="WW8Num13z7">
    <w:name w:val="WW8Num13z7"/>
    <w:uiPriority w:val="99"/>
    <w:rsid w:val="007D09CB"/>
  </w:style>
  <w:style w:type="character" w:customStyle="1" w:styleId="WW8Num13z8">
    <w:name w:val="WW8Num13z8"/>
    <w:uiPriority w:val="99"/>
    <w:rsid w:val="007D09CB"/>
  </w:style>
  <w:style w:type="character" w:customStyle="1" w:styleId="WW8Num14z0">
    <w:name w:val="WW8Num14z0"/>
    <w:uiPriority w:val="99"/>
    <w:rsid w:val="007D09CB"/>
  </w:style>
  <w:style w:type="character" w:customStyle="1" w:styleId="WW8Num14z1">
    <w:name w:val="WW8Num14z1"/>
    <w:uiPriority w:val="99"/>
    <w:rsid w:val="007D09CB"/>
  </w:style>
  <w:style w:type="character" w:customStyle="1" w:styleId="WW8Num14z2">
    <w:name w:val="WW8Num14z2"/>
    <w:uiPriority w:val="99"/>
    <w:rsid w:val="007D09CB"/>
  </w:style>
  <w:style w:type="character" w:customStyle="1" w:styleId="WW8Num14z3">
    <w:name w:val="WW8Num14z3"/>
    <w:uiPriority w:val="99"/>
    <w:rsid w:val="007D09CB"/>
  </w:style>
  <w:style w:type="character" w:customStyle="1" w:styleId="WW8Num14z4">
    <w:name w:val="WW8Num14z4"/>
    <w:uiPriority w:val="99"/>
    <w:rsid w:val="007D09CB"/>
  </w:style>
  <w:style w:type="character" w:customStyle="1" w:styleId="WW8Num14z5">
    <w:name w:val="WW8Num14z5"/>
    <w:uiPriority w:val="99"/>
    <w:rsid w:val="007D09CB"/>
  </w:style>
  <w:style w:type="character" w:customStyle="1" w:styleId="WW8Num14z6">
    <w:name w:val="WW8Num14z6"/>
    <w:uiPriority w:val="99"/>
    <w:rsid w:val="007D09CB"/>
  </w:style>
  <w:style w:type="character" w:customStyle="1" w:styleId="WW8Num14z7">
    <w:name w:val="WW8Num14z7"/>
    <w:uiPriority w:val="99"/>
    <w:rsid w:val="007D09CB"/>
  </w:style>
  <w:style w:type="character" w:customStyle="1" w:styleId="WW8Num14z8">
    <w:name w:val="WW8Num14z8"/>
    <w:uiPriority w:val="99"/>
    <w:rsid w:val="007D09CB"/>
  </w:style>
  <w:style w:type="character" w:customStyle="1" w:styleId="WW8Num15z0">
    <w:name w:val="WW8Num15z0"/>
    <w:uiPriority w:val="99"/>
    <w:rsid w:val="007D09CB"/>
  </w:style>
  <w:style w:type="character" w:customStyle="1" w:styleId="WW8Num16z0">
    <w:name w:val="WW8Num16z0"/>
    <w:uiPriority w:val="99"/>
    <w:rsid w:val="007D09CB"/>
  </w:style>
  <w:style w:type="character" w:customStyle="1" w:styleId="WW8Num16z1">
    <w:name w:val="WW8Num16z1"/>
    <w:uiPriority w:val="99"/>
    <w:rsid w:val="007D09CB"/>
  </w:style>
  <w:style w:type="character" w:customStyle="1" w:styleId="WW8Num16z2">
    <w:name w:val="WW8Num16z2"/>
    <w:uiPriority w:val="99"/>
    <w:rsid w:val="007D09CB"/>
  </w:style>
  <w:style w:type="character" w:customStyle="1" w:styleId="WW8Num16z3">
    <w:name w:val="WW8Num16z3"/>
    <w:uiPriority w:val="99"/>
    <w:rsid w:val="007D09CB"/>
  </w:style>
  <w:style w:type="character" w:customStyle="1" w:styleId="WW8Num16z4">
    <w:name w:val="WW8Num16z4"/>
    <w:uiPriority w:val="99"/>
    <w:rsid w:val="007D09CB"/>
  </w:style>
  <w:style w:type="character" w:customStyle="1" w:styleId="WW8Num16z5">
    <w:name w:val="WW8Num16z5"/>
    <w:uiPriority w:val="99"/>
    <w:rsid w:val="007D09CB"/>
  </w:style>
  <w:style w:type="character" w:customStyle="1" w:styleId="WW8Num16z6">
    <w:name w:val="WW8Num16z6"/>
    <w:uiPriority w:val="99"/>
    <w:rsid w:val="007D09CB"/>
  </w:style>
  <w:style w:type="character" w:customStyle="1" w:styleId="WW8Num16z7">
    <w:name w:val="WW8Num16z7"/>
    <w:uiPriority w:val="99"/>
    <w:rsid w:val="007D09CB"/>
  </w:style>
  <w:style w:type="character" w:customStyle="1" w:styleId="WW8Num16z8">
    <w:name w:val="WW8Num16z8"/>
    <w:uiPriority w:val="99"/>
    <w:rsid w:val="007D09CB"/>
  </w:style>
  <w:style w:type="character" w:customStyle="1" w:styleId="WW8Num17z0">
    <w:name w:val="WW8Num17z0"/>
    <w:uiPriority w:val="99"/>
    <w:rsid w:val="007D09CB"/>
  </w:style>
  <w:style w:type="character" w:customStyle="1" w:styleId="WW8Num18z0">
    <w:name w:val="WW8Num18z0"/>
    <w:uiPriority w:val="99"/>
    <w:rsid w:val="007D09CB"/>
  </w:style>
  <w:style w:type="character" w:customStyle="1" w:styleId="WW8Num18z1">
    <w:name w:val="WW8Num18z1"/>
    <w:uiPriority w:val="99"/>
    <w:rsid w:val="007D09CB"/>
  </w:style>
  <w:style w:type="character" w:customStyle="1" w:styleId="WW8Num18z2">
    <w:name w:val="WW8Num18z2"/>
    <w:uiPriority w:val="99"/>
    <w:rsid w:val="007D09CB"/>
  </w:style>
  <w:style w:type="character" w:customStyle="1" w:styleId="WW8Num18z3">
    <w:name w:val="WW8Num18z3"/>
    <w:uiPriority w:val="99"/>
    <w:rsid w:val="007D09CB"/>
  </w:style>
  <w:style w:type="character" w:customStyle="1" w:styleId="WW8Num18z4">
    <w:name w:val="WW8Num18z4"/>
    <w:uiPriority w:val="99"/>
    <w:rsid w:val="007D09CB"/>
  </w:style>
  <w:style w:type="character" w:customStyle="1" w:styleId="WW8Num18z5">
    <w:name w:val="WW8Num18z5"/>
    <w:uiPriority w:val="99"/>
    <w:rsid w:val="007D09CB"/>
  </w:style>
  <w:style w:type="character" w:customStyle="1" w:styleId="WW8Num18z6">
    <w:name w:val="WW8Num18z6"/>
    <w:uiPriority w:val="99"/>
    <w:rsid w:val="007D09CB"/>
  </w:style>
  <w:style w:type="character" w:customStyle="1" w:styleId="WW8Num18z7">
    <w:name w:val="WW8Num18z7"/>
    <w:uiPriority w:val="99"/>
    <w:rsid w:val="007D09CB"/>
  </w:style>
  <w:style w:type="character" w:customStyle="1" w:styleId="WW8Num18z8">
    <w:name w:val="WW8Num18z8"/>
    <w:uiPriority w:val="99"/>
    <w:rsid w:val="007D09CB"/>
  </w:style>
  <w:style w:type="character" w:customStyle="1" w:styleId="WW8Num19z0">
    <w:name w:val="WW8Num19z0"/>
    <w:uiPriority w:val="99"/>
    <w:rsid w:val="007D09CB"/>
  </w:style>
  <w:style w:type="character" w:customStyle="1" w:styleId="WW8Num19z1">
    <w:name w:val="WW8Num19z1"/>
    <w:uiPriority w:val="99"/>
    <w:rsid w:val="007D09CB"/>
  </w:style>
  <w:style w:type="character" w:customStyle="1" w:styleId="WW8Num19z2">
    <w:name w:val="WW8Num19z2"/>
    <w:uiPriority w:val="99"/>
    <w:rsid w:val="007D09CB"/>
  </w:style>
  <w:style w:type="character" w:customStyle="1" w:styleId="WW8Num19z3">
    <w:name w:val="WW8Num19z3"/>
    <w:uiPriority w:val="99"/>
    <w:rsid w:val="007D09CB"/>
  </w:style>
  <w:style w:type="character" w:customStyle="1" w:styleId="WW8Num19z4">
    <w:name w:val="WW8Num19z4"/>
    <w:uiPriority w:val="99"/>
    <w:rsid w:val="007D09CB"/>
  </w:style>
  <w:style w:type="character" w:customStyle="1" w:styleId="WW8Num19z5">
    <w:name w:val="WW8Num19z5"/>
    <w:uiPriority w:val="99"/>
    <w:rsid w:val="007D09CB"/>
  </w:style>
  <w:style w:type="character" w:customStyle="1" w:styleId="WW8Num19z6">
    <w:name w:val="WW8Num19z6"/>
    <w:uiPriority w:val="99"/>
    <w:rsid w:val="007D09CB"/>
  </w:style>
  <w:style w:type="character" w:customStyle="1" w:styleId="WW8Num19z7">
    <w:name w:val="WW8Num19z7"/>
    <w:uiPriority w:val="99"/>
    <w:rsid w:val="007D09CB"/>
  </w:style>
  <w:style w:type="character" w:customStyle="1" w:styleId="WW8Num19z8">
    <w:name w:val="WW8Num19z8"/>
    <w:uiPriority w:val="99"/>
    <w:rsid w:val="007D09CB"/>
  </w:style>
  <w:style w:type="character" w:customStyle="1" w:styleId="WW8Num20z0">
    <w:name w:val="WW8Num20z0"/>
    <w:uiPriority w:val="99"/>
    <w:rsid w:val="007D09CB"/>
  </w:style>
  <w:style w:type="character" w:customStyle="1" w:styleId="WW8Num20z1">
    <w:name w:val="WW8Num20z1"/>
    <w:uiPriority w:val="99"/>
    <w:rsid w:val="007D09CB"/>
  </w:style>
  <w:style w:type="character" w:customStyle="1" w:styleId="WW8Num20z2">
    <w:name w:val="WW8Num20z2"/>
    <w:uiPriority w:val="99"/>
    <w:rsid w:val="007D09CB"/>
  </w:style>
  <w:style w:type="character" w:customStyle="1" w:styleId="WW8Num20z3">
    <w:name w:val="WW8Num20z3"/>
    <w:uiPriority w:val="99"/>
    <w:rsid w:val="007D09CB"/>
  </w:style>
  <w:style w:type="character" w:customStyle="1" w:styleId="WW8Num20z4">
    <w:name w:val="WW8Num20z4"/>
    <w:uiPriority w:val="99"/>
    <w:rsid w:val="007D09CB"/>
  </w:style>
  <w:style w:type="character" w:customStyle="1" w:styleId="WW8Num20z5">
    <w:name w:val="WW8Num20z5"/>
    <w:uiPriority w:val="99"/>
    <w:rsid w:val="007D09CB"/>
  </w:style>
  <w:style w:type="character" w:customStyle="1" w:styleId="WW8Num20z6">
    <w:name w:val="WW8Num20z6"/>
    <w:uiPriority w:val="99"/>
    <w:rsid w:val="007D09CB"/>
  </w:style>
  <w:style w:type="character" w:customStyle="1" w:styleId="WW8Num20z7">
    <w:name w:val="WW8Num20z7"/>
    <w:uiPriority w:val="99"/>
    <w:rsid w:val="007D09CB"/>
  </w:style>
  <w:style w:type="character" w:customStyle="1" w:styleId="WW8Num20z8">
    <w:name w:val="WW8Num20z8"/>
    <w:uiPriority w:val="99"/>
    <w:rsid w:val="007D09CB"/>
  </w:style>
  <w:style w:type="character" w:customStyle="1" w:styleId="WW8Num21z0">
    <w:name w:val="WW8Num21z0"/>
    <w:uiPriority w:val="99"/>
    <w:rsid w:val="007D09CB"/>
  </w:style>
  <w:style w:type="character" w:customStyle="1" w:styleId="WW8Num21z1">
    <w:name w:val="WW8Num21z1"/>
    <w:uiPriority w:val="99"/>
    <w:rsid w:val="007D09CB"/>
  </w:style>
  <w:style w:type="character" w:customStyle="1" w:styleId="WW8Num21z2">
    <w:name w:val="WW8Num21z2"/>
    <w:uiPriority w:val="99"/>
    <w:rsid w:val="007D09CB"/>
  </w:style>
  <w:style w:type="character" w:customStyle="1" w:styleId="WW8Num21z3">
    <w:name w:val="WW8Num21z3"/>
    <w:uiPriority w:val="99"/>
    <w:rsid w:val="007D09CB"/>
  </w:style>
  <w:style w:type="character" w:customStyle="1" w:styleId="WW8Num21z4">
    <w:name w:val="WW8Num21z4"/>
    <w:uiPriority w:val="99"/>
    <w:rsid w:val="007D09CB"/>
  </w:style>
  <w:style w:type="character" w:customStyle="1" w:styleId="WW8Num21z5">
    <w:name w:val="WW8Num21z5"/>
    <w:uiPriority w:val="99"/>
    <w:rsid w:val="007D09CB"/>
  </w:style>
  <w:style w:type="character" w:customStyle="1" w:styleId="WW8Num21z6">
    <w:name w:val="WW8Num21z6"/>
    <w:uiPriority w:val="99"/>
    <w:rsid w:val="007D09CB"/>
  </w:style>
  <w:style w:type="character" w:customStyle="1" w:styleId="WW8Num21z7">
    <w:name w:val="WW8Num21z7"/>
    <w:uiPriority w:val="99"/>
    <w:rsid w:val="007D09CB"/>
  </w:style>
  <w:style w:type="character" w:customStyle="1" w:styleId="WW8Num21z8">
    <w:name w:val="WW8Num21z8"/>
    <w:uiPriority w:val="99"/>
    <w:rsid w:val="007D09CB"/>
  </w:style>
  <w:style w:type="character" w:customStyle="1" w:styleId="WW8Num22z0">
    <w:name w:val="WW8Num22z0"/>
    <w:uiPriority w:val="99"/>
    <w:rsid w:val="007D09CB"/>
  </w:style>
  <w:style w:type="character" w:customStyle="1" w:styleId="WW8Num22z1">
    <w:name w:val="WW8Num22z1"/>
    <w:uiPriority w:val="99"/>
    <w:rsid w:val="007D09CB"/>
  </w:style>
  <w:style w:type="character" w:customStyle="1" w:styleId="WW8Num22z2">
    <w:name w:val="WW8Num22z2"/>
    <w:uiPriority w:val="99"/>
    <w:rsid w:val="007D09CB"/>
  </w:style>
  <w:style w:type="character" w:customStyle="1" w:styleId="WW8Num22z3">
    <w:name w:val="WW8Num22z3"/>
    <w:uiPriority w:val="99"/>
    <w:rsid w:val="007D09CB"/>
  </w:style>
  <w:style w:type="character" w:customStyle="1" w:styleId="WW8Num22z4">
    <w:name w:val="WW8Num22z4"/>
    <w:uiPriority w:val="99"/>
    <w:rsid w:val="007D09CB"/>
  </w:style>
  <w:style w:type="character" w:customStyle="1" w:styleId="WW8Num22z5">
    <w:name w:val="WW8Num22z5"/>
    <w:uiPriority w:val="99"/>
    <w:rsid w:val="007D09CB"/>
  </w:style>
  <w:style w:type="character" w:customStyle="1" w:styleId="WW8Num22z6">
    <w:name w:val="WW8Num22z6"/>
    <w:uiPriority w:val="99"/>
    <w:rsid w:val="007D09CB"/>
  </w:style>
  <w:style w:type="character" w:customStyle="1" w:styleId="WW8Num22z7">
    <w:name w:val="WW8Num22z7"/>
    <w:uiPriority w:val="99"/>
    <w:rsid w:val="007D09CB"/>
  </w:style>
  <w:style w:type="character" w:customStyle="1" w:styleId="WW8Num22z8">
    <w:name w:val="WW8Num22z8"/>
    <w:uiPriority w:val="99"/>
    <w:rsid w:val="007D09CB"/>
  </w:style>
  <w:style w:type="character" w:customStyle="1" w:styleId="WW8Num23z0">
    <w:name w:val="WW8Num23z0"/>
    <w:uiPriority w:val="99"/>
    <w:rsid w:val="007D09CB"/>
  </w:style>
  <w:style w:type="character" w:customStyle="1" w:styleId="WW8Num23z1">
    <w:name w:val="WW8Num23z1"/>
    <w:uiPriority w:val="99"/>
    <w:rsid w:val="007D09CB"/>
  </w:style>
  <w:style w:type="character" w:customStyle="1" w:styleId="WW8Num23z2">
    <w:name w:val="WW8Num23z2"/>
    <w:uiPriority w:val="99"/>
    <w:rsid w:val="007D09CB"/>
  </w:style>
  <w:style w:type="character" w:customStyle="1" w:styleId="WW8Num23z3">
    <w:name w:val="WW8Num23z3"/>
    <w:uiPriority w:val="99"/>
    <w:rsid w:val="007D09CB"/>
  </w:style>
  <w:style w:type="character" w:customStyle="1" w:styleId="WW8Num23z4">
    <w:name w:val="WW8Num23z4"/>
    <w:uiPriority w:val="99"/>
    <w:rsid w:val="007D09CB"/>
  </w:style>
  <w:style w:type="character" w:customStyle="1" w:styleId="WW8Num23z5">
    <w:name w:val="WW8Num23z5"/>
    <w:uiPriority w:val="99"/>
    <w:rsid w:val="007D09CB"/>
  </w:style>
  <w:style w:type="character" w:customStyle="1" w:styleId="WW8Num23z6">
    <w:name w:val="WW8Num23z6"/>
    <w:uiPriority w:val="99"/>
    <w:rsid w:val="007D09CB"/>
  </w:style>
  <w:style w:type="character" w:customStyle="1" w:styleId="WW8Num23z7">
    <w:name w:val="WW8Num23z7"/>
    <w:uiPriority w:val="99"/>
    <w:rsid w:val="007D09CB"/>
  </w:style>
  <w:style w:type="character" w:customStyle="1" w:styleId="WW8Num23z8">
    <w:name w:val="WW8Num23z8"/>
    <w:uiPriority w:val="99"/>
    <w:rsid w:val="007D09CB"/>
  </w:style>
  <w:style w:type="character" w:customStyle="1" w:styleId="WW8Num24z0">
    <w:name w:val="WW8Num24z0"/>
    <w:uiPriority w:val="99"/>
    <w:rsid w:val="007D09CB"/>
  </w:style>
  <w:style w:type="character" w:customStyle="1" w:styleId="WW8Num25z0">
    <w:name w:val="WW8Num25z0"/>
    <w:uiPriority w:val="99"/>
    <w:rsid w:val="007D09CB"/>
  </w:style>
  <w:style w:type="character" w:customStyle="1" w:styleId="WW8Num25z1">
    <w:name w:val="WW8Num25z1"/>
    <w:uiPriority w:val="99"/>
    <w:rsid w:val="007D09CB"/>
  </w:style>
  <w:style w:type="character" w:customStyle="1" w:styleId="WW8Num25z2">
    <w:name w:val="WW8Num25z2"/>
    <w:uiPriority w:val="99"/>
    <w:rsid w:val="007D09CB"/>
  </w:style>
  <w:style w:type="character" w:customStyle="1" w:styleId="WW8Num25z3">
    <w:name w:val="WW8Num25z3"/>
    <w:uiPriority w:val="99"/>
    <w:rsid w:val="007D09CB"/>
  </w:style>
  <w:style w:type="character" w:customStyle="1" w:styleId="WW8Num25z4">
    <w:name w:val="WW8Num25z4"/>
    <w:uiPriority w:val="99"/>
    <w:rsid w:val="007D09CB"/>
  </w:style>
  <w:style w:type="character" w:customStyle="1" w:styleId="WW8Num25z5">
    <w:name w:val="WW8Num25z5"/>
    <w:uiPriority w:val="99"/>
    <w:rsid w:val="007D09CB"/>
  </w:style>
  <w:style w:type="character" w:customStyle="1" w:styleId="WW8Num25z6">
    <w:name w:val="WW8Num25z6"/>
    <w:uiPriority w:val="99"/>
    <w:rsid w:val="007D09CB"/>
  </w:style>
  <w:style w:type="character" w:customStyle="1" w:styleId="WW8Num25z7">
    <w:name w:val="WW8Num25z7"/>
    <w:uiPriority w:val="99"/>
    <w:rsid w:val="007D09CB"/>
  </w:style>
  <w:style w:type="character" w:customStyle="1" w:styleId="WW8Num25z8">
    <w:name w:val="WW8Num25z8"/>
    <w:uiPriority w:val="99"/>
    <w:rsid w:val="007D09CB"/>
  </w:style>
  <w:style w:type="character" w:customStyle="1" w:styleId="WW8Num26z0">
    <w:name w:val="WW8Num26z0"/>
    <w:uiPriority w:val="99"/>
    <w:rsid w:val="007D09CB"/>
  </w:style>
  <w:style w:type="character" w:customStyle="1" w:styleId="WW8Num26z1">
    <w:name w:val="WW8Num26z1"/>
    <w:uiPriority w:val="99"/>
    <w:rsid w:val="007D09CB"/>
  </w:style>
  <w:style w:type="character" w:customStyle="1" w:styleId="WW8Num26z2">
    <w:name w:val="WW8Num26z2"/>
    <w:uiPriority w:val="99"/>
    <w:rsid w:val="007D09CB"/>
  </w:style>
  <w:style w:type="character" w:customStyle="1" w:styleId="WW8Num26z3">
    <w:name w:val="WW8Num26z3"/>
    <w:uiPriority w:val="99"/>
    <w:rsid w:val="007D09CB"/>
  </w:style>
  <w:style w:type="character" w:customStyle="1" w:styleId="WW8Num26z4">
    <w:name w:val="WW8Num26z4"/>
    <w:uiPriority w:val="99"/>
    <w:rsid w:val="007D09CB"/>
  </w:style>
  <w:style w:type="character" w:customStyle="1" w:styleId="WW8Num26z5">
    <w:name w:val="WW8Num26z5"/>
    <w:uiPriority w:val="99"/>
    <w:rsid w:val="007D09CB"/>
  </w:style>
  <w:style w:type="character" w:customStyle="1" w:styleId="WW8Num26z6">
    <w:name w:val="WW8Num26z6"/>
    <w:uiPriority w:val="99"/>
    <w:rsid w:val="007D09CB"/>
  </w:style>
  <w:style w:type="character" w:customStyle="1" w:styleId="WW8Num26z7">
    <w:name w:val="WW8Num26z7"/>
    <w:uiPriority w:val="99"/>
    <w:rsid w:val="007D09CB"/>
  </w:style>
  <w:style w:type="character" w:customStyle="1" w:styleId="WW8Num26z8">
    <w:name w:val="WW8Num26z8"/>
    <w:uiPriority w:val="99"/>
    <w:rsid w:val="007D09CB"/>
  </w:style>
  <w:style w:type="character" w:customStyle="1" w:styleId="WW8Num27z0">
    <w:name w:val="WW8Num27z0"/>
    <w:uiPriority w:val="99"/>
    <w:rsid w:val="007D09CB"/>
  </w:style>
  <w:style w:type="character" w:customStyle="1" w:styleId="WW8Num27z1">
    <w:name w:val="WW8Num27z1"/>
    <w:uiPriority w:val="99"/>
    <w:rsid w:val="007D09CB"/>
  </w:style>
  <w:style w:type="character" w:customStyle="1" w:styleId="WW8Num27z2">
    <w:name w:val="WW8Num27z2"/>
    <w:uiPriority w:val="99"/>
    <w:rsid w:val="007D09CB"/>
  </w:style>
  <w:style w:type="character" w:customStyle="1" w:styleId="WW8Num27z3">
    <w:name w:val="WW8Num27z3"/>
    <w:uiPriority w:val="99"/>
    <w:rsid w:val="007D09CB"/>
  </w:style>
  <w:style w:type="character" w:customStyle="1" w:styleId="WW8Num27z4">
    <w:name w:val="WW8Num27z4"/>
    <w:uiPriority w:val="99"/>
    <w:rsid w:val="007D09CB"/>
  </w:style>
  <w:style w:type="character" w:customStyle="1" w:styleId="WW8Num27z5">
    <w:name w:val="WW8Num27z5"/>
    <w:uiPriority w:val="99"/>
    <w:rsid w:val="007D09CB"/>
  </w:style>
  <w:style w:type="character" w:customStyle="1" w:styleId="WW8Num27z6">
    <w:name w:val="WW8Num27z6"/>
    <w:uiPriority w:val="99"/>
    <w:rsid w:val="007D09CB"/>
  </w:style>
  <w:style w:type="character" w:customStyle="1" w:styleId="WW8Num27z7">
    <w:name w:val="WW8Num27z7"/>
    <w:uiPriority w:val="99"/>
    <w:rsid w:val="007D09CB"/>
  </w:style>
  <w:style w:type="character" w:customStyle="1" w:styleId="WW8Num27z8">
    <w:name w:val="WW8Num27z8"/>
    <w:uiPriority w:val="99"/>
    <w:rsid w:val="007D09CB"/>
  </w:style>
  <w:style w:type="character" w:customStyle="1" w:styleId="WW8Num28z0">
    <w:name w:val="WW8Num28z0"/>
    <w:uiPriority w:val="99"/>
    <w:rsid w:val="007D09CB"/>
  </w:style>
  <w:style w:type="character" w:customStyle="1" w:styleId="WW8Num28z1">
    <w:name w:val="WW8Num28z1"/>
    <w:uiPriority w:val="99"/>
    <w:rsid w:val="007D09CB"/>
  </w:style>
  <w:style w:type="character" w:customStyle="1" w:styleId="WW8Num28z2">
    <w:name w:val="WW8Num28z2"/>
    <w:uiPriority w:val="99"/>
    <w:rsid w:val="007D09CB"/>
  </w:style>
  <w:style w:type="character" w:customStyle="1" w:styleId="WW8Num28z3">
    <w:name w:val="WW8Num28z3"/>
    <w:uiPriority w:val="99"/>
    <w:rsid w:val="007D09CB"/>
  </w:style>
  <w:style w:type="character" w:customStyle="1" w:styleId="WW8Num28z4">
    <w:name w:val="WW8Num28z4"/>
    <w:uiPriority w:val="99"/>
    <w:rsid w:val="007D09CB"/>
  </w:style>
  <w:style w:type="character" w:customStyle="1" w:styleId="WW8Num28z5">
    <w:name w:val="WW8Num28z5"/>
    <w:uiPriority w:val="99"/>
    <w:rsid w:val="007D09CB"/>
  </w:style>
  <w:style w:type="character" w:customStyle="1" w:styleId="WW8Num28z6">
    <w:name w:val="WW8Num28z6"/>
    <w:uiPriority w:val="99"/>
    <w:rsid w:val="007D09CB"/>
  </w:style>
  <w:style w:type="character" w:customStyle="1" w:styleId="WW8Num28z7">
    <w:name w:val="WW8Num28z7"/>
    <w:uiPriority w:val="99"/>
    <w:rsid w:val="007D09CB"/>
  </w:style>
  <w:style w:type="character" w:customStyle="1" w:styleId="WW8Num28z8">
    <w:name w:val="WW8Num28z8"/>
    <w:uiPriority w:val="99"/>
    <w:rsid w:val="007D09CB"/>
  </w:style>
  <w:style w:type="character" w:customStyle="1" w:styleId="WW8Num29z0">
    <w:name w:val="WW8Num29z0"/>
    <w:uiPriority w:val="99"/>
    <w:rsid w:val="007D09CB"/>
  </w:style>
  <w:style w:type="character" w:customStyle="1" w:styleId="WW8Num29z1">
    <w:name w:val="WW8Num29z1"/>
    <w:uiPriority w:val="99"/>
    <w:rsid w:val="007D09CB"/>
  </w:style>
  <w:style w:type="character" w:customStyle="1" w:styleId="WW8Num29z2">
    <w:name w:val="WW8Num29z2"/>
    <w:uiPriority w:val="99"/>
    <w:rsid w:val="007D09CB"/>
  </w:style>
  <w:style w:type="character" w:customStyle="1" w:styleId="WW8Num29z3">
    <w:name w:val="WW8Num29z3"/>
    <w:uiPriority w:val="99"/>
    <w:rsid w:val="007D09CB"/>
  </w:style>
  <w:style w:type="character" w:customStyle="1" w:styleId="WW8Num29z4">
    <w:name w:val="WW8Num29z4"/>
    <w:uiPriority w:val="99"/>
    <w:rsid w:val="007D09CB"/>
  </w:style>
  <w:style w:type="character" w:customStyle="1" w:styleId="WW8Num29z5">
    <w:name w:val="WW8Num29z5"/>
    <w:uiPriority w:val="99"/>
    <w:rsid w:val="007D09CB"/>
  </w:style>
  <w:style w:type="character" w:customStyle="1" w:styleId="WW8Num29z6">
    <w:name w:val="WW8Num29z6"/>
    <w:uiPriority w:val="99"/>
    <w:rsid w:val="007D09CB"/>
  </w:style>
  <w:style w:type="character" w:customStyle="1" w:styleId="WW8Num29z7">
    <w:name w:val="WW8Num29z7"/>
    <w:uiPriority w:val="99"/>
    <w:rsid w:val="007D09CB"/>
  </w:style>
  <w:style w:type="character" w:customStyle="1" w:styleId="WW8Num29z8">
    <w:name w:val="WW8Num29z8"/>
    <w:uiPriority w:val="99"/>
    <w:rsid w:val="007D09CB"/>
  </w:style>
  <w:style w:type="character" w:customStyle="1" w:styleId="WW8Num30z0">
    <w:name w:val="WW8Num30z0"/>
    <w:uiPriority w:val="99"/>
    <w:rsid w:val="007D09CB"/>
  </w:style>
  <w:style w:type="character" w:customStyle="1" w:styleId="WW8Num30z1">
    <w:name w:val="WW8Num30z1"/>
    <w:uiPriority w:val="99"/>
    <w:rsid w:val="007D09CB"/>
  </w:style>
  <w:style w:type="character" w:customStyle="1" w:styleId="WW8Num30z2">
    <w:name w:val="WW8Num30z2"/>
    <w:uiPriority w:val="99"/>
    <w:rsid w:val="007D09CB"/>
  </w:style>
  <w:style w:type="character" w:customStyle="1" w:styleId="WW8Num30z3">
    <w:name w:val="WW8Num30z3"/>
    <w:uiPriority w:val="99"/>
    <w:rsid w:val="007D09CB"/>
  </w:style>
  <w:style w:type="character" w:customStyle="1" w:styleId="WW8Num30z4">
    <w:name w:val="WW8Num30z4"/>
    <w:uiPriority w:val="99"/>
    <w:rsid w:val="007D09CB"/>
  </w:style>
  <w:style w:type="character" w:customStyle="1" w:styleId="WW8Num30z5">
    <w:name w:val="WW8Num30z5"/>
    <w:uiPriority w:val="99"/>
    <w:rsid w:val="007D09CB"/>
  </w:style>
  <w:style w:type="character" w:customStyle="1" w:styleId="WW8Num30z6">
    <w:name w:val="WW8Num30z6"/>
    <w:uiPriority w:val="99"/>
    <w:rsid w:val="007D09CB"/>
  </w:style>
  <w:style w:type="character" w:customStyle="1" w:styleId="WW8Num30z7">
    <w:name w:val="WW8Num30z7"/>
    <w:uiPriority w:val="99"/>
    <w:rsid w:val="007D09CB"/>
  </w:style>
  <w:style w:type="character" w:customStyle="1" w:styleId="WW8Num30z8">
    <w:name w:val="WW8Num30z8"/>
    <w:uiPriority w:val="99"/>
    <w:rsid w:val="007D09CB"/>
  </w:style>
  <w:style w:type="character" w:customStyle="1" w:styleId="WW8Num31z0">
    <w:name w:val="WW8Num31z0"/>
    <w:uiPriority w:val="99"/>
    <w:rsid w:val="007D09CB"/>
  </w:style>
  <w:style w:type="character" w:customStyle="1" w:styleId="WW8Num32z0">
    <w:name w:val="WW8Num32z0"/>
    <w:uiPriority w:val="99"/>
    <w:rsid w:val="007D09CB"/>
  </w:style>
  <w:style w:type="character" w:customStyle="1" w:styleId="WW8Num32z1">
    <w:name w:val="WW8Num32z1"/>
    <w:uiPriority w:val="99"/>
    <w:rsid w:val="007D09CB"/>
  </w:style>
  <w:style w:type="character" w:customStyle="1" w:styleId="WW8Num32z2">
    <w:name w:val="WW8Num32z2"/>
    <w:uiPriority w:val="99"/>
    <w:rsid w:val="007D09CB"/>
  </w:style>
  <w:style w:type="character" w:customStyle="1" w:styleId="WW8Num32z3">
    <w:name w:val="WW8Num32z3"/>
    <w:uiPriority w:val="99"/>
    <w:rsid w:val="007D09CB"/>
  </w:style>
  <w:style w:type="character" w:customStyle="1" w:styleId="WW8Num32z4">
    <w:name w:val="WW8Num32z4"/>
    <w:uiPriority w:val="99"/>
    <w:rsid w:val="007D09CB"/>
  </w:style>
  <w:style w:type="character" w:customStyle="1" w:styleId="WW8Num32z5">
    <w:name w:val="WW8Num32z5"/>
    <w:uiPriority w:val="99"/>
    <w:rsid w:val="007D09CB"/>
  </w:style>
  <w:style w:type="character" w:customStyle="1" w:styleId="WW8Num32z6">
    <w:name w:val="WW8Num32z6"/>
    <w:uiPriority w:val="99"/>
    <w:rsid w:val="007D09CB"/>
  </w:style>
  <w:style w:type="character" w:customStyle="1" w:styleId="WW8Num32z7">
    <w:name w:val="WW8Num32z7"/>
    <w:uiPriority w:val="99"/>
    <w:rsid w:val="007D09CB"/>
  </w:style>
  <w:style w:type="character" w:customStyle="1" w:styleId="WW8Num32z8">
    <w:name w:val="WW8Num32z8"/>
    <w:uiPriority w:val="99"/>
    <w:rsid w:val="007D09CB"/>
  </w:style>
  <w:style w:type="character" w:customStyle="1" w:styleId="WW8Num33z0">
    <w:name w:val="WW8Num33z0"/>
    <w:uiPriority w:val="99"/>
    <w:rsid w:val="007D09CB"/>
  </w:style>
  <w:style w:type="character" w:customStyle="1" w:styleId="WW8Num33z1">
    <w:name w:val="WW8Num33z1"/>
    <w:uiPriority w:val="99"/>
    <w:rsid w:val="007D09CB"/>
  </w:style>
  <w:style w:type="character" w:customStyle="1" w:styleId="WW8Num33z2">
    <w:name w:val="WW8Num33z2"/>
    <w:uiPriority w:val="99"/>
    <w:rsid w:val="007D09CB"/>
  </w:style>
  <w:style w:type="character" w:customStyle="1" w:styleId="WW8Num33z3">
    <w:name w:val="WW8Num33z3"/>
    <w:uiPriority w:val="99"/>
    <w:rsid w:val="007D09CB"/>
  </w:style>
  <w:style w:type="character" w:customStyle="1" w:styleId="WW8Num33z4">
    <w:name w:val="WW8Num33z4"/>
    <w:uiPriority w:val="99"/>
    <w:rsid w:val="007D09CB"/>
  </w:style>
  <w:style w:type="character" w:customStyle="1" w:styleId="WW8Num33z5">
    <w:name w:val="WW8Num33z5"/>
    <w:uiPriority w:val="99"/>
    <w:rsid w:val="007D09CB"/>
  </w:style>
  <w:style w:type="character" w:customStyle="1" w:styleId="WW8Num33z6">
    <w:name w:val="WW8Num33z6"/>
    <w:uiPriority w:val="99"/>
    <w:rsid w:val="007D09CB"/>
  </w:style>
  <w:style w:type="character" w:customStyle="1" w:styleId="WW8Num33z7">
    <w:name w:val="WW8Num33z7"/>
    <w:uiPriority w:val="99"/>
    <w:rsid w:val="007D09CB"/>
  </w:style>
  <w:style w:type="character" w:customStyle="1" w:styleId="WW8Num33z8">
    <w:name w:val="WW8Num33z8"/>
    <w:uiPriority w:val="99"/>
    <w:rsid w:val="007D09CB"/>
  </w:style>
  <w:style w:type="character" w:customStyle="1" w:styleId="WW8Num34z0">
    <w:name w:val="WW8Num34z0"/>
    <w:uiPriority w:val="99"/>
    <w:rsid w:val="007D09CB"/>
  </w:style>
  <w:style w:type="character" w:customStyle="1" w:styleId="WW8Num34z1">
    <w:name w:val="WW8Num34z1"/>
    <w:uiPriority w:val="99"/>
    <w:rsid w:val="007D09CB"/>
  </w:style>
  <w:style w:type="character" w:customStyle="1" w:styleId="WW8Num34z2">
    <w:name w:val="WW8Num34z2"/>
    <w:uiPriority w:val="99"/>
    <w:rsid w:val="007D09CB"/>
  </w:style>
  <w:style w:type="character" w:customStyle="1" w:styleId="WW8Num34z3">
    <w:name w:val="WW8Num34z3"/>
    <w:uiPriority w:val="99"/>
    <w:rsid w:val="007D09CB"/>
  </w:style>
  <w:style w:type="character" w:customStyle="1" w:styleId="WW8Num34z4">
    <w:name w:val="WW8Num34z4"/>
    <w:uiPriority w:val="99"/>
    <w:rsid w:val="007D09CB"/>
  </w:style>
  <w:style w:type="character" w:customStyle="1" w:styleId="WW8Num34z5">
    <w:name w:val="WW8Num34z5"/>
    <w:uiPriority w:val="99"/>
    <w:rsid w:val="007D09CB"/>
  </w:style>
  <w:style w:type="character" w:customStyle="1" w:styleId="WW8Num34z6">
    <w:name w:val="WW8Num34z6"/>
    <w:uiPriority w:val="99"/>
    <w:rsid w:val="007D09CB"/>
  </w:style>
  <w:style w:type="character" w:customStyle="1" w:styleId="WW8Num34z7">
    <w:name w:val="WW8Num34z7"/>
    <w:uiPriority w:val="99"/>
    <w:rsid w:val="007D09CB"/>
  </w:style>
  <w:style w:type="character" w:customStyle="1" w:styleId="WW8Num34z8">
    <w:name w:val="WW8Num34z8"/>
    <w:uiPriority w:val="99"/>
    <w:rsid w:val="007D09CB"/>
  </w:style>
  <w:style w:type="character" w:customStyle="1" w:styleId="WW8Num35z0">
    <w:name w:val="WW8Num35z0"/>
    <w:uiPriority w:val="99"/>
    <w:rsid w:val="007D09CB"/>
  </w:style>
  <w:style w:type="character" w:customStyle="1" w:styleId="WW8Num35z1">
    <w:name w:val="WW8Num35z1"/>
    <w:uiPriority w:val="99"/>
    <w:rsid w:val="007D09CB"/>
  </w:style>
  <w:style w:type="character" w:customStyle="1" w:styleId="WW8Num35z2">
    <w:name w:val="WW8Num35z2"/>
    <w:uiPriority w:val="99"/>
    <w:rsid w:val="007D09CB"/>
  </w:style>
  <w:style w:type="character" w:customStyle="1" w:styleId="WW8Num35z3">
    <w:name w:val="WW8Num35z3"/>
    <w:uiPriority w:val="99"/>
    <w:rsid w:val="007D09CB"/>
  </w:style>
  <w:style w:type="character" w:customStyle="1" w:styleId="WW8Num35z4">
    <w:name w:val="WW8Num35z4"/>
    <w:uiPriority w:val="99"/>
    <w:rsid w:val="007D09CB"/>
  </w:style>
  <w:style w:type="character" w:customStyle="1" w:styleId="WW8Num35z5">
    <w:name w:val="WW8Num35z5"/>
    <w:uiPriority w:val="99"/>
    <w:rsid w:val="007D09CB"/>
  </w:style>
  <w:style w:type="character" w:customStyle="1" w:styleId="WW8Num35z6">
    <w:name w:val="WW8Num35z6"/>
    <w:uiPriority w:val="99"/>
    <w:rsid w:val="007D09CB"/>
  </w:style>
  <w:style w:type="character" w:customStyle="1" w:styleId="WW8Num35z7">
    <w:name w:val="WW8Num35z7"/>
    <w:uiPriority w:val="99"/>
    <w:rsid w:val="007D09CB"/>
  </w:style>
  <w:style w:type="character" w:customStyle="1" w:styleId="WW8Num35z8">
    <w:name w:val="WW8Num35z8"/>
    <w:uiPriority w:val="99"/>
    <w:rsid w:val="007D09CB"/>
  </w:style>
  <w:style w:type="character" w:customStyle="1" w:styleId="WW8Num36z0">
    <w:name w:val="WW8Num36z0"/>
    <w:uiPriority w:val="99"/>
    <w:rsid w:val="007D09CB"/>
  </w:style>
  <w:style w:type="character" w:customStyle="1" w:styleId="WW8Num36z1">
    <w:name w:val="WW8Num36z1"/>
    <w:uiPriority w:val="99"/>
    <w:rsid w:val="007D09CB"/>
  </w:style>
  <w:style w:type="character" w:customStyle="1" w:styleId="WW8Num36z2">
    <w:name w:val="WW8Num36z2"/>
    <w:uiPriority w:val="99"/>
    <w:rsid w:val="007D09CB"/>
  </w:style>
  <w:style w:type="character" w:customStyle="1" w:styleId="WW8Num36z3">
    <w:name w:val="WW8Num36z3"/>
    <w:uiPriority w:val="99"/>
    <w:rsid w:val="007D09CB"/>
  </w:style>
  <w:style w:type="character" w:customStyle="1" w:styleId="WW8Num36z4">
    <w:name w:val="WW8Num36z4"/>
    <w:uiPriority w:val="99"/>
    <w:rsid w:val="007D09CB"/>
  </w:style>
  <w:style w:type="character" w:customStyle="1" w:styleId="WW8Num36z5">
    <w:name w:val="WW8Num36z5"/>
    <w:uiPriority w:val="99"/>
    <w:rsid w:val="007D09CB"/>
  </w:style>
  <w:style w:type="character" w:customStyle="1" w:styleId="WW8Num36z6">
    <w:name w:val="WW8Num36z6"/>
    <w:uiPriority w:val="99"/>
    <w:rsid w:val="007D09CB"/>
  </w:style>
  <w:style w:type="character" w:customStyle="1" w:styleId="WW8Num36z7">
    <w:name w:val="WW8Num36z7"/>
    <w:uiPriority w:val="99"/>
    <w:rsid w:val="007D09CB"/>
  </w:style>
  <w:style w:type="character" w:customStyle="1" w:styleId="WW8Num36z8">
    <w:name w:val="WW8Num36z8"/>
    <w:uiPriority w:val="99"/>
    <w:rsid w:val="007D09CB"/>
  </w:style>
  <w:style w:type="character" w:customStyle="1" w:styleId="WW8Num37z0">
    <w:name w:val="WW8Num37z0"/>
    <w:uiPriority w:val="99"/>
    <w:rsid w:val="007D09CB"/>
  </w:style>
  <w:style w:type="character" w:customStyle="1" w:styleId="WW8Num37z1">
    <w:name w:val="WW8Num37z1"/>
    <w:uiPriority w:val="99"/>
    <w:rsid w:val="007D09CB"/>
  </w:style>
  <w:style w:type="character" w:customStyle="1" w:styleId="WW8Num37z2">
    <w:name w:val="WW8Num37z2"/>
    <w:uiPriority w:val="99"/>
    <w:rsid w:val="007D09CB"/>
  </w:style>
  <w:style w:type="character" w:customStyle="1" w:styleId="WW8Num37z3">
    <w:name w:val="WW8Num37z3"/>
    <w:uiPriority w:val="99"/>
    <w:rsid w:val="007D09CB"/>
  </w:style>
  <w:style w:type="character" w:customStyle="1" w:styleId="WW8Num37z4">
    <w:name w:val="WW8Num37z4"/>
    <w:uiPriority w:val="99"/>
    <w:rsid w:val="007D09CB"/>
  </w:style>
  <w:style w:type="character" w:customStyle="1" w:styleId="WW8Num37z5">
    <w:name w:val="WW8Num37z5"/>
    <w:uiPriority w:val="99"/>
    <w:rsid w:val="007D09CB"/>
  </w:style>
  <w:style w:type="character" w:customStyle="1" w:styleId="WW8Num37z6">
    <w:name w:val="WW8Num37z6"/>
    <w:uiPriority w:val="99"/>
    <w:rsid w:val="007D09CB"/>
  </w:style>
  <w:style w:type="character" w:customStyle="1" w:styleId="WW8Num37z7">
    <w:name w:val="WW8Num37z7"/>
    <w:uiPriority w:val="99"/>
    <w:rsid w:val="007D09CB"/>
  </w:style>
  <w:style w:type="character" w:customStyle="1" w:styleId="WW8Num37z8">
    <w:name w:val="WW8Num37z8"/>
    <w:uiPriority w:val="99"/>
    <w:rsid w:val="007D09CB"/>
  </w:style>
  <w:style w:type="character" w:customStyle="1" w:styleId="WW8Num38z0">
    <w:name w:val="WW8Num38z0"/>
    <w:uiPriority w:val="99"/>
    <w:rsid w:val="007D09CB"/>
  </w:style>
  <w:style w:type="character" w:customStyle="1" w:styleId="WW8Num38z1">
    <w:name w:val="WW8Num38z1"/>
    <w:uiPriority w:val="99"/>
    <w:rsid w:val="007D09CB"/>
  </w:style>
  <w:style w:type="character" w:customStyle="1" w:styleId="WW8Num38z2">
    <w:name w:val="WW8Num38z2"/>
    <w:uiPriority w:val="99"/>
    <w:rsid w:val="007D09CB"/>
  </w:style>
  <w:style w:type="character" w:customStyle="1" w:styleId="WW8Num38z3">
    <w:name w:val="WW8Num38z3"/>
    <w:uiPriority w:val="99"/>
    <w:rsid w:val="007D09CB"/>
  </w:style>
  <w:style w:type="character" w:customStyle="1" w:styleId="WW8Num38z4">
    <w:name w:val="WW8Num38z4"/>
    <w:uiPriority w:val="99"/>
    <w:rsid w:val="007D09CB"/>
  </w:style>
  <w:style w:type="character" w:customStyle="1" w:styleId="WW8Num38z5">
    <w:name w:val="WW8Num38z5"/>
    <w:uiPriority w:val="99"/>
    <w:rsid w:val="007D09CB"/>
  </w:style>
  <w:style w:type="character" w:customStyle="1" w:styleId="WW8Num38z6">
    <w:name w:val="WW8Num38z6"/>
    <w:uiPriority w:val="99"/>
    <w:rsid w:val="007D09CB"/>
  </w:style>
  <w:style w:type="character" w:customStyle="1" w:styleId="WW8Num38z7">
    <w:name w:val="WW8Num38z7"/>
    <w:uiPriority w:val="99"/>
    <w:rsid w:val="007D09CB"/>
  </w:style>
  <w:style w:type="character" w:customStyle="1" w:styleId="WW8Num38z8">
    <w:name w:val="WW8Num38z8"/>
    <w:uiPriority w:val="99"/>
    <w:rsid w:val="007D09CB"/>
  </w:style>
  <w:style w:type="character" w:customStyle="1" w:styleId="WW8Num39z0">
    <w:name w:val="WW8Num39z0"/>
    <w:uiPriority w:val="99"/>
    <w:rsid w:val="007D09CB"/>
  </w:style>
  <w:style w:type="character" w:customStyle="1" w:styleId="WW8Num39z1">
    <w:name w:val="WW8Num39z1"/>
    <w:uiPriority w:val="99"/>
    <w:rsid w:val="007D09CB"/>
  </w:style>
  <w:style w:type="character" w:customStyle="1" w:styleId="WW8Num39z2">
    <w:name w:val="WW8Num39z2"/>
    <w:uiPriority w:val="99"/>
    <w:rsid w:val="007D09CB"/>
  </w:style>
  <w:style w:type="character" w:customStyle="1" w:styleId="WW8Num39z3">
    <w:name w:val="WW8Num39z3"/>
    <w:uiPriority w:val="99"/>
    <w:rsid w:val="007D09CB"/>
  </w:style>
  <w:style w:type="character" w:customStyle="1" w:styleId="WW8Num39z4">
    <w:name w:val="WW8Num39z4"/>
    <w:uiPriority w:val="99"/>
    <w:rsid w:val="007D09CB"/>
  </w:style>
  <w:style w:type="character" w:customStyle="1" w:styleId="WW8Num39z5">
    <w:name w:val="WW8Num39z5"/>
    <w:uiPriority w:val="99"/>
    <w:rsid w:val="007D09CB"/>
  </w:style>
  <w:style w:type="character" w:customStyle="1" w:styleId="WW8Num39z6">
    <w:name w:val="WW8Num39z6"/>
    <w:uiPriority w:val="99"/>
    <w:rsid w:val="007D09CB"/>
  </w:style>
  <w:style w:type="character" w:customStyle="1" w:styleId="WW8Num39z7">
    <w:name w:val="WW8Num39z7"/>
    <w:uiPriority w:val="99"/>
    <w:rsid w:val="007D09CB"/>
  </w:style>
  <w:style w:type="character" w:customStyle="1" w:styleId="WW8Num39z8">
    <w:name w:val="WW8Num39z8"/>
    <w:uiPriority w:val="99"/>
    <w:rsid w:val="007D09CB"/>
  </w:style>
  <w:style w:type="character" w:customStyle="1" w:styleId="2">
    <w:name w:val="Основной шрифт абзаца2"/>
    <w:uiPriority w:val="99"/>
    <w:rsid w:val="007D09CB"/>
  </w:style>
  <w:style w:type="character" w:customStyle="1" w:styleId="15">
    <w:name w:val="Знак примечания1"/>
    <w:uiPriority w:val="99"/>
    <w:rsid w:val="007D09CB"/>
    <w:rPr>
      <w:sz w:val="16"/>
    </w:rPr>
  </w:style>
  <w:style w:type="paragraph" w:customStyle="1" w:styleId="16">
    <w:name w:val="Заголовок1"/>
    <w:basedOn w:val="a"/>
    <w:next w:val="a7"/>
    <w:uiPriority w:val="99"/>
    <w:rsid w:val="007D09CB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character" w:customStyle="1" w:styleId="17">
    <w:name w:val="Основной текст Знак1"/>
    <w:uiPriority w:val="99"/>
    <w:locked/>
    <w:rsid w:val="007D09CB"/>
    <w:rPr>
      <w:rFonts w:ascii="Times New Roman" w:hAnsi="Times New Roman" w:cs="Times New Roman"/>
      <w:sz w:val="28"/>
      <w:lang w:eastAsia="ar-SA" w:bidi="ar-SA"/>
    </w:rPr>
  </w:style>
  <w:style w:type="paragraph" w:customStyle="1" w:styleId="30">
    <w:name w:val="Название3"/>
    <w:basedOn w:val="a"/>
    <w:uiPriority w:val="99"/>
    <w:rsid w:val="007D09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7D09CB"/>
    <w:pPr>
      <w:suppressLineNumbers/>
      <w:suppressAutoHyphens/>
    </w:pPr>
    <w:rPr>
      <w:rFonts w:cs="Mangal"/>
      <w:lang w:eastAsia="ar-SA"/>
    </w:rPr>
  </w:style>
  <w:style w:type="paragraph" w:customStyle="1" w:styleId="20">
    <w:name w:val="Название2"/>
    <w:basedOn w:val="a"/>
    <w:uiPriority w:val="99"/>
    <w:rsid w:val="007D09C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uiPriority w:val="99"/>
    <w:rsid w:val="007D09CB"/>
    <w:pPr>
      <w:suppressLineNumbers/>
      <w:suppressAutoHyphens/>
    </w:pPr>
    <w:rPr>
      <w:rFonts w:cs="Mangal"/>
      <w:lang w:eastAsia="ar-SA"/>
    </w:rPr>
  </w:style>
  <w:style w:type="character" w:customStyle="1" w:styleId="18">
    <w:name w:val="Верхний колонтитул Знак1"/>
    <w:uiPriority w:val="99"/>
    <w:locked/>
    <w:rsid w:val="007D09CB"/>
    <w:rPr>
      <w:rFonts w:ascii="Times New Roman" w:hAnsi="Times New Roman" w:cs="Times New Roman"/>
      <w:sz w:val="28"/>
      <w:lang w:eastAsia="ar-SA" w:bidi="ar-SA"/>
    </w:rPr>
  </w:style>
  <w:style w:type="character" w:customStyle="1" w:styleId="19">
    <w:name w:val="Нижний колонтитул Знак1"/>
    <w:uiPriority w:val="99"/>
    <w:locked/>
    <w:rsid w:val="007D09CB"/>
    <w:rPr>
      <w:rFonts w:ascii="Times New Roman" w:hAnsi="Times New Roman" w:cs="Times New Roman"/>
      <w:sz w:val="20"/>
      <w:lang w:eastAsia="ar-SA" w:bidi="ar-SA"/>
    </w:rPr>
  </w:style>
  <w:style w:type="character" w:customStyle="1" w:styleId="1a">
    <w:name w:val="Подпись Знак1"/>
    <w:uiPriority w:val="99"/>
    <w:locked/>
    <w:rsid w:val="007D09CB"/>
    <w:rPr>
      <w:rFonts w:ascii="Times New Roman" w:hAnsi="Times New Roman" w:cs="Times New Roman"/>
      <w:sz w:val="28"/>
      <w:lang w:eastAsia="ar-SA" w:bidi="ar-SA"/>
    </w:rPr>
  </w:style>
  <w:style w:type="paragraph" w:customStyle="1" w:styleId="1b">
    <w:name w:val="Текст примечания1"/>
    <w:basedOn w:val="a"/>
    <w:uiPriority w:val="99"/>
    <w:rsid w:val="007D09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c">
    <w:name w:val="Текст примечания Знак1"/>
    <w:uiPriority w:val="99"/>
    <w:semiHidden/>
    <w:locked/>
    <w:rsid w:val="007D09CB"/>
    <w:rPr>
      <w:rFonts w:ascii="Calibri" w:hAnsi="Calibri" w:cs="Times New Roman"/>
      <w:sz w:val="20"/>
      <w:lang w:eastAsia="ar-SA" w:bidi="ar-SA"/>
    </w:rPr>
  </w:style>
  <w:style w:type="character" w:customStyle="1" w:styleId="1d">
    <w:name w:val="Тема примечания Знак1"/>
    <w:uiPriority w:val="99"/>
    <w:locked/>
    <w:rsid w:val="007D09CB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1e">
    <w:name w:val="Текст выноски Знак1"/>
    <w:uiPriority w:val="99"/>
    <w:locked/>
    <w:rsid w:val="007D09CB"/>
    <w:rPr>
      <w:rFonts w:ascii="Tahoma" w:hAnsi="Tahoma" w:cs="Times New Roman"/>
      <w:sz w:val="16"/>
      <w:lang w:eastAsia="ar-SA" w:bidi="ar-SA"/>
    </w:rPr>
  </w:style>
  <w:style w:type="table" w:customStyle="1" w:styleId="1f">
    <w:name w:val="Сетка таблицы1"/>
    <w:basedOn w:val="a1"/>
    <w:next w:val="a3"/>
    <w:uiPriority w:val="99"/>
    <w:rsid w:val="007D0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next w:val="a7"/>
    <w:link w:val="aff7"/>
    <w:uiPriority w:val="99"/>
    <w:qFormat/>
    <w:rsid w:val="007D09CB"/>
    <w:pPr>
      <w:keepNext/>
      <w:spacing w:before="240" w:after="120" w:line="240" w:lineRule="auto"/>
    </w:pPr>
    <w:rPr>
      <w:rFonts w:ascii="Arial" w:eastAsia="Calibri" w:hAnsi="Arial"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rsid w:val="007D09CB"/>
    <w:rPr>
      <w:rFonts w:ascii="Arial" w:eastAsia="Calibri" w:hAnsi="Arial"/>
      <w:sz w:val="28"/>
      <w:szCs w:val="28"/>
      <w:lang w:eastAsia="ar-SA"/>
    </w:rPr>
  </w:style>
  <w:style w:type="paragraph" w:styleId="aff8">
    <w:name w:val="Body Text Indent"/>
    <w:basedOn w:val="a"/>
    <w:link w:val="aff9"/>
    <w:uiPriority w:val="99"/>
    <w:rsid w:val="007D09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sid w:val="007D09CB"/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511AE"/>
  </w:style>
  <w:style w:type="table" w:customStyle="1" w:styleId="23">
    <w:name w:val="Сетка таблицы2"/>
    <w:basedOn w:val="a1"/>
    <w:next w:val="a3"/>
    <w:uiPriority w:val="99"/>
    <w:locked/>
    <w:rsid w:val="00151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:\Documents%20and%20Settings\%25D0%25BE%25D0%25BB%25D0%25B3%25D0%25B0\%25D0%259C%25D0%25BE%25D0%25B8%20%25D0%25B4%25D0%25BE%25D0%25BA%25D1%2583%25D0%25BC%25D0%25B5%25D0%25BD%25D1%2582%25D1%258B\Downloads\zaryaobrazovanie.jimdo.com" TargetMode="External"/><Relationship Id="rId13" Type="http://schemas.openxmlformats.org/officeDocument/2006/relationships/hyperlink" Target="../AppData/Local/Temp/Rar$DIa4080.3606/zaryaobrazovanie.jimdo.com" TargetMode="External"/><Relationship Id="rId18" Type="http://schemas.openxmlformats.org/officeDocument/2006/relationships/hyperlink" Target="http://trunovskaia-sosh.obr57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D:\C:\Documents%20and%20Settings\%25D0%25BE%25D0%25BB%25D0%25B3%25D0%25B0\%25D0%259C%25D0%25BE%25D0%25B8%20%25D0%25B4%25D0%25BE%25D0%25BA%25D1%2583%25D0%25BC%25D0%25B5%25D0%25BD%25D1%2582%25D1%258B\Downloads\zaryaobrazovanie.jimdo.com" TargetMode="External"/><Relationship Id="rId17" Type="http://schemas.openxmlformats.org/officeDocument/2006/relationships/hyperlink" Target="../AppData/Local/Temp/Rar$DIa4080.3606/zaryaobrazovanie.jimdo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C:\Documents%20and%20Settings\%25D0%25BE%25D0%25BB%25D0%25B3%25D0%25B0\%25D0%259C%25D0%25BE%25D0%25B8%20%25D0%25B4%25D0%25BE%25D0%25BA%25D1%2583%25D0%25BC%25D0%25B5%25D0%25BD%25D1%2582%25D1%258B\Downloads\zaryaobrazovanie.jimd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unovskaia-sosh.obr57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unovskaia-sosh.obr57.ru" TargetMode="External"/><Relationship Id="rId10" Type="http://schemas.openxmlformats.org/officeDocument/2006/relationships/hyperlink" Target="file:///D:\C:\Documents%20and%20Settings\%25D0%25BE%25D0%25BB%25D0%25B3%25D0%25B0\%25D0%259C%25D0%25BE%25D0%25B8%20%25D0%25B4%25D0%25BE%25D0%25BA%25D1%2583%25D0%25BC%25D0%25B5%25D0%25BD%25D1%2582%25D1%258B\Downloads\zaryaobrazovanie.jimd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unovskaia-sosh.obr57.ru" TargetMode="External"/><Relationship Id="rId14" Type="http://schemas.openxmlformats.org/officeDocument/2006/relationships/hyperlink" Target="file:///D:\C:\Documents%20and%20Settings\%25D0%25BE%25D0%25BB%25D0%25B3%25D0%25B0\%25D0%259C%25D0%25BE%25D0%25B8%20%25D0%25B4%25D0%25BE%25D0%25BA%25D1%2583%25D0%25BC%25D0%25B5%25D0%25BD%25D1%2582%25D1%258B\Downloads\zaryaobrazovanie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68</Pages>
  <Words>9595</Words>
  <Characters>54692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64159</CharactersWithSpaces>
  <SharedDoc>false</SharedDoc>
  <HLinks>
    <vt:vector size="60" baseType="variant">
      <vt:variant>
        <vt:i4>1310739</vt:i4>
      </vt:variant>
      <vt:variant>
        <vt:i4>27</vt:i4>
      </vt:variant>
      <vt:variant>
        <vt:i4>0</vt:i4>
      </vt:variant>
      <vt:variant>
        <vt:i4>5</vt:i4>
      </vt:variant>
      <vt:variant>
        <vt:lpwstr>http://trunovskaia-sosh.obr57.ru/</vt:lpwstr>
      </vt:variant>
      <vt:variant>
        <vt:lpwstr/>
      </vt:variant>
      <vt:variant>
        <vt:i4>720986</vt:i4>
      </vt:variant>
      <vt:variant>
        <vt:i4>24</vt:i4>
      </vt:variant>
      <vt:variant>
        <vt:i4>0</vt:i4>
      </vt:variant>
      <vt:variant>
        <vt:i4>5</vt:i4>
      </vt:variant>
      <vt:variant>
        <vt:lpwstr>../AppData/Local/Temp/Rar$DIa4080.3606/zaryaobrazovanie.jimdo.com</vt:lpwstr>
      </vt:variant>
      <vt:variant>
        <vt:lpwstr/>
      </vt:variant>
      <vt:variant>
        <vt:i4>1638469</vt:i4>
      </vt:variant>
      <vt:variant>
        <vt:i4>21</vt:i4>
      </vt:variant>
      <vt:variant>
        <vt:i4>0</vt:i4>
      </vt:variant>
      <vt:variant>
        <vt:i4>5</vt:i4>
      </vt:variant>
      <vt:variant>
        <vt:lpwstr>../C:/Documents and Settings/%25D0%25BE%25D0%25BB%25D0%25B3%25D0%25B0/%25D0%259C%25D0%25BE%25D0%25B8 %25D0%25B4%25D0%25BE%25D0%25BA%25D1%2583%25D0%25BC%25D0%25B5%25D0%25BD%25D1%2582%25D1%258B/Downloads/zaryaobrazovanie.jimdo.com</vt:lpwstr>
      </vt:variant>
      <vt:variant>
        <vt:lpwstr/>
      </vt:variant>
      <vt:variant>
        <vt:i4>1638469</vt:i4>
      </vt:variant>
      <vt:variant>
        <vt:i4>18</vt:i4>
      </vt:variant>
      <vt:variant>
        <vt:i4>0</vt:i4>
      </vt:variant>
      <vt:variant>
        <vt:i4>5</vt:i4>
      </vt:variant>
      <vt:variant>
        <vt:lpwstr>../C:/Documents and Settings/%25D0%25BE%25D0%25BB%25D0%25B3%25D0%25B0/%25D0%259C%25D0%25BE%25D0%25B8 %25D0%25B4%25D0%25BE%25D0%25BA%25D1%2583%25D0%25BC%25D0%25B5%25D0%25BD%25D1%2582%25D1%258B/Downloads/zaryaobrazovanie.jimdo.com</vt:lpwstr>
      </vt:variant>
      <vt:variant>
        <vt:lpwstr/>
      </vt:variant>
      <vt:variant>
        <vt:i4>720986</vt:i4>
      </vt:variant>
      <vt:variant>
        <vt:i4>15</vt:i4>
      </vt:variant>
      <vt:variant>
        <vt:i4>0</vt:i4>
      </vt:variant>
      <vt:variant>
        <vt:i4>5</vt:i4>
      </vt:variant>
      <vt:variant>
        <vt:lpwstr>../AppData/Local/Temp/Rar$DIa4080.3606/zaryaobrazovanie.jimdo.com</vt:lpwstr>
      </vt:variant>
      <vt:variant>
        <vt:lpwstr/>
      </vt:variant>
      <vt:variant>
        <vt:i4>1638469</vt:i4>
      </vt:variant>
      <vt:variant>
        <vt:i4>12</vt:i4>
      </vt:variant>
      <vt:variant>
        <vt:i4>0</vt:i4>
      </vt:variant>
      <vt:variant>
        <vt:i4>5</vt:i4>
      </vt:variant>
      <vt:variant>
        <vt:lpwstr>../C:/Documents and Settings/%25D0%25BE%25D0%25BB%25D0%25B3%25D0%25B0/%25D0%259C%25D0%25BE%25D0%25B8 %25D0%25B4%25D0%25BE%25D0%25BA%25D1%2583%25D0%25BC%25D0%25B5%25D0%25BD%25D1%2582%25D1%258B/Downloads/zaryaobrazovanie.jimdo.com</vt:lpwstr>
      </vt:variant>
      <vt:variant>
        <vt:lpwstr/>
      </vt:variant>
      <vt:variant>
        <vt:i4>1310739</vt:i4>
      </vt:variant>
      <vt:variant>
        <vt:i4>9</vt:i4>
      </vt:variant>
      <vt:variant>
        <vt:i4>0</vt:i4>
      </vt:variant>
      <vt:variant>
        <vt:i4>5</vt:i4>
      </vt:variant>
      <vt:variant>
        <vt:lpwstr>http://trunovskaia-sosh.obr57.ru/</vt:lpwstr>
      </vt:variant>
      <vt:variant>
        <vt:lpwstr/>
      </vt:variant>
      <vt:variant>
        <vt:i4>1638469</vt:i4>
      </vt:variant>
      <vt:variant>
        <vt:i4>6</vt:i4>
      </vt:variant>
      <vt:variant>
        <vt:i4>0</vt:i4>
      </vt:variant>
      <vt:variant>
        <vt:i4>5</vt:i4>
      </vt:variant>
      <vt:variant>
        <vt:lpwstr>../C:/Documents and Settings/%25D0%25BE%25D0%25BB%25D0%25B3%25D0%25B0/%25D0%259C%25D0%25BE%25D0%25B8 %25D0%25B4%25D0%25BE%25D0%25BA%25D1%2583%25D0%25BC%25D0%25B5%25D0%25BD%25D1%2582%25D1%258B/Downloads/zaryaobrazovanie.jimdo.com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http://trunovskaia-sosh.obr57.ru/</vt:lpwstr>
      </vt:variant>
      <vt:variant>
        <vt:lpwstr/>
      </vt:variant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../C:/Documents and Settings/%25D0%25BE%25D0%25BB%25D0%25B3%25D0%25B0/%25D0%259C%25D0%25BE%25D0%25B8 %25D0%25B4%25D0%25BE%25D0%25BA%25D1%2583%25D0%25BC%25D0%25B5%25D0%25BD%25D1%2582%25D1%258B/Downloads/zaryaobrazovanie.jimdo.com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2016-01-22T14:58:00Z</cp:lastPrinted>
  <dcterms:created xsi:type="dcterms:W3CDTF">2024-01-11T10:38:00Z</dcterms:created>
  <dcterms:modified xsi:type="dcterms:W3CDTF">2025-01-13T08:45:00Z</dcterms:modified>
</cp:coreProperties>
</file>